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0A" w:rsidRPr="00787444" w:rsidRDefault="008E0C79" w:rsidP="00AD5DB2">
      <w:pPr>
        <w:suppressAutoHyphens w:val="0"/>
        <w:rPr>
          <w:rFonts w:ascii="Calibri" w:hAnsi="Calibri" w:cs="Calibri"/>
          <w:sz w:val="22"/>
          <w:szCs w:val="22"/>
          <w:lang w:val="it-IT"/>
        </w:rPr>
      </w:pPr>
      <w:r w:rsidRPr="00787444">
        <w:rPr>
          <w:rFonts w:ascii="Calibri" w:hAnsi="Calibri" w:cs="Calibri"/>
          <w:sz w:val="22"/>
          <w:szCs w:val="22"/>
          <w:lang w:val="it-IT"/>
        </w:rPr>
        <w:t xml:space="preserve">Allegato 1 </w:t>
      </w:r>
      <w:r w:rsidRPr="00787444">
        <w:rPr>
          <w:rFonts w:ascii="Calibri" w:hAnsi="Calibri" w:cs="Calibri"/>
          <w:sz w:val="22"/>
          <w:szCs w:val="22"/>
          <w:lang w:val="it-IT"/>
        </w:rPr>
        <w:tab/>
      </w:r>
    </w:p>
    <w:p w:rsidR="00956800" w:rsidRPr="008324F9" w:rsidRDefault="00956800" w:rsidP="00AD5DB2">
      <w:pPr>
        <w:suppressAutoHyphens w:val="0"/>
        <w:ind w:left="4956" w:firstLine="708"/>
        <w:rPr>
          <w:rFonts w:ascii="Calibri" w:hAnsi="Calibri" w:cs="Calibri"/>
          <w:color w:val="00000A"/>
          <w:sz w:val="22"/>
          <w:szCs w:val="22"/>
          <w:lang w:val="it-IT"/>
        </w:rPr>
      </w:pPr>
      <w:r w:rsidRPr="008324F9">
        <w:rPr>
          <w:rFonts w:ascii="Calibri" w:hAnsi="Calibri" w:cs="Calibri"/>
          <w:b/>
          <w:sz w:val="22"/>
          <w:szCs w:val="22"/>
          <w:lang w:val="it-IT"/>
        </w:rPr>
        <w:t>Al Dirigente Scolastico</w:t>
      </w:r>
    </w:p>
    <w:p w:rsidR="00956800" w:rsidRPr="008324F9" w:rsidRDefault="00DE4845" w:rsidP="00AD5DB2">
      <w:pPr>
        <w:ind w:left="5664"/>
        <w:jc w:val="both"/>
        <w:rPr>
          <w:rFonts w:ascii="Calibri" w:hAnsi="Calibri" w:cs="Calibri"/>
          <w:b/>
          <w:i/>
          <w:sz w:val="22"/>
          <w:szCs w:val="22"/>
          <w:lang w:val="it-IT"/>
        </w:rPr>
      </w:pPr>
      <w:r w:rsidRPr="008324F9">
        <w:rPr>
          <w:rFonts w:ascii="Calibri" w:hAnsi="Calibri" w:cs="Calibri"/>
          <w:b/>
          <w:color w:val="00000A"/>
          <w:sz w:val="22"/>
          <w:szCs w:val="22"/>
          <w:lang w:val="it-IT"/>
        </w:rPr>
        <w:t>ISTITUTO COMPRENSIVO DI ESINE</w:t>
      </w:r>
    </w:p>
    <w:p w:rsidR="00F947BF" w:rsidRDefault="00F947BF" w:rsidP="00AD5DB2">
      <w:pPr>
        <w:widowControl/>
        <w:suppressAutoHyphens w:val="0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val="it-IT" w:eastAsia="it-IT" w:bidi="ar-SA"/>
        </w:rPr>
      </w:pPr>
    </w:p>
    <w:p w:rsidR="00AD5DB2" w:rsidRPr="00F947BF" w:rsidRDefault="00962CB1" w:rsidP="00F947BF">
      <w:pPr>
        <w:widowControl/>
        <w:suppressAutoHyphens w:val="0"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</w:pPr>
      <w:r w:rsidRPr="00F947BF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>ISTANZA</w:t>
      </w:r>
      <w:r w:rsidR="00AD5DB2" w:rsidRPr="00F947BF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 DI PARTECIPAZIONE </w:t>
      </w:r>
      <w:r w:rsidR="00321B8A" w:rsidRPr="00F947BF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FIGURA </w:t>
      </w:r>
      <w:r w:rsidRPr="00F947BF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>PROFESSIONALE</w:t>
      </w:r>
      <w:r w:rsidR="007B2D85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 INTERNE</w:t>
      </w:r>
      <w:r w:rsidRPr="00F947BF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 T</w:t>
      </w:r>
      <w:r w:rsidR="008E5D4B" w:rsidRPr="00F947BF">
        <w:rPr>
          <w:rFonts w:asciiTheme="minorHAnsi" w:eastAsia="Calibri" w:hAnsiTheme="minorHAnsi" w:cstheme="minorHAnsi"/>
          <w:b/>
          <w:iCs/>
          <w:sz w:val="22"/>
          <w:szCs w:val="22"/>
          <w:lang w:val="it-IT"/>
        </w:rPr>
        <w:t>UTOR GESTIONE PIATTAFORMA</w:t>
      </w:r>
      <w:r w:rsidR="00EA0673" w:rsidRPr="00F947BF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 </w:t>
      </w:r>
    </w:p>
    <w:p w:rsidR="002D26FE" w:rsidRPr="00217174" w:rsidRDefault="002D26FE" w:rsidP="002D26FE">
      <w:pPr>
        <w:jc w:val="both"/>
        <w:rPr>
          <w:rFonts w:asciiTheme="minorHAnsi" w:hAnsiTheme="minorHAnsi" w:cstheme="minorHAnsi"/>
          <w:sz w:val="22"/>
          <w:szCs w:val="22"/>
        </w:rPr>
      </w:pPr>
      <w:r w:rsidRPr="00217174">
        <w:rPr>
          <w:rFonts w:asciiTheme="minorHAnsi" w:hAnsiTheme="minorHAnsi" w:cstheme="minorHAnsi"/>
          <w:sz w:val="22"/>
          <w:szCs w:val="22"/>
        </w:rPr>
        <w:t>CNP: M4C1I2.1-2022-941-P-5470</w:t>
      </w:r>
    </w:p>
    <w:p w:rsidR="002D26FE" w:rsidRPr="00217174" w:rsidRDefault="002D26FE" w:rsidP="002D26FE">
      <w:pPr>
        <w:jc w:val="both"/>
        <w:rPr>
          <w:rFonts w:asciiTheme="minorHAnsi" w:hAnsiTheme="minorHAnsi" w:cstheme="minorHAnsi"/>
          <w:sz w:val="22"/>
          <w:szCs w:val="22"/>
        </w:rPr>
      </w:pPr>
      <w:r w:rsidRPr="00217174">
        <w:rPr>
          <w:rFonts w:asciiTheme="minorHAnsi" w:hAnsiTheme="minorHAnsi" w:cstheme="minorHAnsi"/>
          <w:sz w:val="22"/>
          <w:szCs w:val="22"/>
        </w:rPr>
        <w:t>CUP: E44D22002120006</w:t>
      </w:r>
    </w:p>
    <w:p w:rsidR="002D26FE" w:rsidRDefault="002D26FE" w:rsidP="00F947BF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7B2D85" w:rsidRDefault="007B2D85" w:rsidP="00F947BF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DE4845" w:rsidRPr="00F947BF" w:rsidRDefault="00934D26" w:rsidP="00F947BF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947BF">
        <w:rPr>
          <w:rFonts w:asciiTheme="minorHAnsi" w:hAnsiTheme="minorHAnsi" w:cstheme="minorHAnsi"/>
          <w:sz w:val="22"/>
          <w:szCs w:val="22"/>
          <w:lang w:val="it-IT"/>
        </w:rPr>
        <w:t>Il/L</w:t>
      </w:r>
      <w:r w:rsidR="00956800" w:rsidRPr="00F947BF">
        <w:rPr>
          <w:rFonts w:asciiTheme="minorHAnsi" w:hAnsiTheme="minorHAnsi" w:cstheme="minorHAnsi"/>
          <w:sz w:val="22"/>
          <w:szCs w:val="22"/>
          <w:lang w:val="it-IT"/>
        </w:rPr>
        <w:t>a so</w:t>
      </w:r>
      <w:r w:rsidR="00B047D1" w:rsidRPr="00F947BF">
        <w:rPr>
          <w:rFonts w:asciiTheme="minorHAnsi" w:hAnsiTheme="minorHAnsi" w:cstheme="minorHAnsi"/>
          <w:sz w:val="22"/>
          <w:szCs w:val="22"/>
          <w:lang w:val="it-IT"/>
        </w:rPr>
        <w:t>ttoscritto/a ___________</w:t>
      </w:r>
      <w:r w:rsidR="00956800" w:rsidRPr="00F947BF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="00DE4845" w:rsidRPr="00F947BF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F947BF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DE4845" w:rsidRPr="00F947BF">
        <w:rPr>
          <w:rFonts w:asciiTheme="minorHAnsi" w:hAnsiTheme="minorHAnsi" w:cstheme="minorHAnsi"/>
          <w:sz w:val="22"/>
          <w:szCs w:val="22"/>
          <w:lang w:val="it-IT"/>
        </w:rPr>
        <w:t>____________________</w:t>
      </w:r>
      <w:r w:rsidR="00B047D1" w:rsidRPr="00F947BF">
        <w:rPr>
          <w:rFonts w:asciiTheme="minorHAnsi" w:hAnsiTheme="minorHAnsi" w:cstheme="minorHAnsi"/>
          <w:sz w:val="22"/>
          <w:szCs w:val="22"/>
          <w:lang w:val="it-IT"/>
        </w:rPr>
        <w:t>_________________________</w:t>
      </w:r>
      <w:r w:rsidR="00956800" w:rsidRPr="00F947BF">
        <w:rPr>
          <w:rFonts w:asciiTheme="minorHAnsi" w:hAnsiTheme="minorHAnsi" w:cstheme="minorHAnsi"/>
          <w:sz w:val="22"/>
          <w:szCs w:val="22"/>
          <w:lang w:val="it-IT"/>
        </w:rPr>
        <w:t xml:space="preserve">__ </w:t>
      </w:r>
    </w:p>
    <w:p w:rsidR="00670932" w:rsidRPr="00F947BF" w:rsidRDefault="00B047D1" w:rsidP="00F947BF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947BF">
        <w:rPr>
          <w:rFonts w:asciiTheme="minorHAnsi" w:hAnsiTheme="minorHAnsi" w:cstheme="minorHAnsi"/>
          <w:sz w:val="22"/>
          <w:szCs w:val="22"/>
          <w:lang w:val="it-IT"/>
        </w:rPr>
        <w:t xml:space="preserve">nato/a </w:t>
      </w:r>
      <w:proofErr w:type="spellStart"/>
      <w:r w:rsidRPr="00F947BF">
        <w:rPr>
          <w:rFonts w:asciiTheme="minorHAnsi" w:hAnsiTheme="minorHAnsi" w:cstheme="minorHAnsi"/>
          <w:sz w:val="22"/>
          <w:szCs w:val="22"/>
          <w:lang w:val="it-IT"/>
        </w:rPr>
        <w:t>a</w:t>
      </w:r>
      <w:proofErr w:type="spellEnd"/>
      <w:r w:rsidRPr="00F947BF">
        <w:rPr>
          <w:rFonts w:asciiTheme="minorHAnsi" w:hAnsiTheme="minorHAnsi" w:cstheme="minorHAnsi"/>
          <w:sz w:val="22"/>
          <w:szCs w:val="22"/>
          <w:lang w:val="it-IT"/>
        </w:rPr>
        <w:t xml:space="preserve"> _________</w:t>
      </w:r>
      <w:r w:rsidR="00956800" w:rsidRPr="00F947BF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934D26" w:rsidRPr="00F947BF">
        <w:rPr>
          <w:rFonts w:asciiTheme="minorHAnsi" w:hAnsiTheme="minorHAnsi" w:cstheme="minorHAnsi"/>
          <w:sz w:val="22"/>
          <w:szCs w:val="22"/>
          <w:lang w:val="it-IT"/>
        </w:rPr>
        <w:t>_____</w:t>
      </w:r>
      <w:r w:rsidR="00956800" w:rsidRPr="00F947BF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DE4845" w:rsidRPr="00F947BF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F947BF">
        <w:rPr>
          <w:rFonts w:asciiTheme="minorHAnsi" w:hAnsiTheme="minorHAnsi" w:cstheme="minorHAnsi"/>
          <w:sz w:val="22"/>
          <w:szCs w:val="22"/>
          <w:lang w:val="it-IT"/>
        </w:rPr>
        <w:t>(____)</w:t>
      </w:r>
      <w:r w:rsidR="00DE4845" w:rsidRPr="00F947BF">
        <w:rPr>
          <w:rFonts w:asciiTheme="minorHAnsi" w:hAnsiTheme="minorHAnsi" w:cstheme="minorHAnsi"/>
          <w:sz w:val="22"/>
          <w:szCs w:val="22"/>
          <w:lang w:val="it-IT"/>
        </w:rPr>
        <w:t xml:space="preserve"> il </w:t>
      </w:r>
      <w:r w:rsidR="00956800" w:rsidRPr="00F947BF">
        <w:rPr>
          <w:rFonts w:asciiTheme="minorHAnsi" w:hAnsiTheme="minorHAnsi" w:cstheme="minorHAnsi"/>
          <w:sz w:val="22"/>
          <w:szCs w:val="22"/>
          <w:lang w:val="it-IT"/>
        </w:rPr>
        <w:t>___/___/______ codic</w:t>
      </w:r>
      <w:r w:rsidRPr="00F947BF">
        <w:rPr>
          <w:rFonts w:asciiTheme="minorHAnsi" w:hAnsiTheme="minorHAnsi" w:cstheme="minorHAnsi"/>
          <w:sz w:val="22"/>
          <w:szCs w:val="22"/>
          <w:lang w:val="it-IT"/>
        </w:rPr>
        <w:t>e fiscale __________</w:t>
      </w:r>
      <w:r w:rsidR="00934D26" w:rsidRPr="00F947BF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F947BF">
        <w:rPr>
          <w:rFonts w:asciiTheme="minorHAnsi" w:hAnsiTheme="minorHAnsi" w:cstheme="minorHAnsi"/>
          <w:sz w:val="22"/>
          <w:szCs w:val="22"/>
          <w:lang w:val="it-IT"/>
        </w:rPr>
        <w:t xml:space="preserve">__________ </w:t>
      </w:r>
    </w:p>
    <w:p w:rsidR="00B047D1" w:rsidRPr="00F947BF" w:rsidRDefault="00B047D1" w:rsidP="00F947BF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947BF">
        <w:rPr>
          <w:rFonts w:asciiTheme="minorHAnsi" w:hAnsiTheme="minorHAnsi" w:cstheme="minorHAnsi"/>
          <w:sz w:val="22"/>
          <w:szCs w:val="22"/>
          <w:lang w:val="it-IT"/>
        </w:rPr>
        <w:t>residente a ______</w:t>
      </w:r>
      <w:r w:rsidR="00956800" w:rsidRPr="00F947BF">
        <w:rPr>
          <w:rFonts w:asciiTheme="minorHAnsi" w:hAnsiTheme="minorHAnsi" w:cstheme="minorHAnsi"/>
          <w:sz w:val="22"/>
          <w:szCs w:val="22"/>
          <w:lang w:val="it-IT"/>
        </w:rPr>
        <w:t>__________________</w:t>
      </w:r>
      <w:r w:rsidR="00DE4845" w:rsidRPr="00F947BF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F947BF">
        <w:rPr>
          <w:rFonts w:asciiTheme="minorHAnsi" w:hAnsiTheme="minorHAnsi" w:cstheme="minorHAnsi"/>
          <w:sz w:val="22"/>
          <w:szCs w:val="22"/>
          <w:lang w:val="it-IT"/>
        </w:rPr>
        <w:t>(____)</w:t>
      </w:r>
      <w:r w:rsidR="00DE4845" w:rsidRPr="00F947BF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F947BF">
        <w:rPr>
          <w:rFonts w:asciiTheme="minorHAnsi" w:hAnsiTheme="minorHAnsi" w:cstheme="minorHAnsi"/>
          <w:sz w:val="22"/>
          <w:szCs w:val="22"/>
          <w:lang w:val="it-IT"/>
        </w:rPr>
        <w:t>in via ____________________</w:t>
      </w:r>
      <w:r w:rsidR="00934D26" w:rsidRPr="00F947BF">
        <w:rPr>
          <w:rFonts w:asciiTheme="minorHAnsi" w:hAnsiTheme="minorHAnsi" w:cstheme="minorHAnsi"/>
          <w:sz w:val="22"/>
          <w:szCs w:val="22"/>
          <w:lang w:val="it-IT"/>
        </w:rPr>
        <w:t>________</w:t>
      </w:r>
      <w:r w:rsidR="00956800" w:rsidRPr="00F947BF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F947BF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956800" w:rsidRPr="00F947BF">
        <w:rPr>
          <w:rFonts w:asciiTheme="minorHAnsi" w:hAnsiTheme="minorHAnsi" w:cstheme="minorHAnsi"/>
          <w:sz w:val="22"/>
          <w:szCs w:val="22"/>
          <w:lang w:val="it-IT"/>
        </w:rPr>
        <w:t>____ n. ___</w:t>
      </w:r>
    </w:p>
    <w:p w:rsidR="00DE4845" w:rsidRPr="00F947BF" w:rsidRDefault="00DE4845" w:rsidP="00F947BF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947BF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956800" w:rsidRPr="00F947BF">
        <w:rPr>
          <w:rFonts w:asciiTheme="minorHAnsi" w:hAnsiTheme="minorHAnsi" w:cstheme="minorHAnsi"/>
          <w:sz w:val="22"/>
          <w:szCs w:val="22"/>
          <w:lang w:val="it-IT"/>
        </w:rPr>
        <w:t>ecapi</w:t>
      </w:r>
      <w:r w:rsidR="00B047D1" w:rsidRPr="00F947BF">
        <w:rPr>
          <w:rFonts w:asciiTheme="minorHAnsi" w:hAnsiTheme="minorHAnsi" w:cstheme="minorHAnsi"/>
          <w:sz w:val="22"/>
          <w:szCs w:val="22"/>
          <w:lang w:val="it-IT"/>
        </w:rPr>
        <w:t>to telefono fisso _</w:t>
      </w:r>
      <w:r w:rsidRPr="00F947BF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="00956800" w:rsidRPr="00F947BF">
        <w:rPr>
          <w:rFonts w:asciiTheme="minorHAnsi" w:hAnsiTheme="minorHAnsi" w:cstheme="minorHAnsi"/>
          <w:sz w:val="22"/>
          <w:szCs w:val="22"/>
          <w:lang w:val="it-IT"/>
        </w:rPr>
        <w:t>_________</w:t>
      </w:r>
      <w:r w:rsidRPr="00F947BF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="00934D26" w:rsidRPr="00F947BF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F947BF">
        <w:rPr>
          <w:rFonts w:asciiTheme="minorHAnsi" w:hAnsiTheme="minorHAnsi" w:cstheme="minorHAnsi"/>
          <w:sz w:val="22"/>
          <w:szCs w:val="22"/>
          <w:lang w:val="it-IT"/>
        </w:rPr>
        <w:t xml:space="preserve">_, </w:t>
      </w:r>
      <w:r w:rsidR="00956800" w:rsidRPr="00F947BF">
        <w:rPr>
          <w:rFonts w:asciiTheme="minorHAnsi" w:hAnsiTheme="minorHAnsi" w:cstheme="minorHAnsi"/>
          <w:sz w:val="22"/>
          <w:szCs w:val="22"/>
          <w:lang w:val="it-IT"/>
        </w:rPr>
        <w:t>recapito telefono cellula</w:t>
      </w:r>
      <w:r w:rsidRPr="00F947BF">
        <w:rPr>
          <w:rFonts w:asciiTheme="minorHAnsi" w:hAnsiTheme="minorHAnsi" w:cstheme="minorHAnsi"/>
          <w:sz w:val="22"/>
          <w:szCs w:val="22"/>
          <w:lang w:val="it-IT"/>
        </w:rPr>
        <w:t>re __</w:t>
      </w:r>
      <w:r w:rsidR="00934D26" w:rsidRPr="00F947BF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Pr="00F947BF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B047D1" w:rsidRPr="00F947BF">
        <w:rPr>
          <w:rFonts w:asciiTheme="minorHAnsi" w:hAnsiTheme="minorHAnsi" w:cstheme="minorHAnsi"/>
          <w:sz w:val="22"/>
          <w:szCs w:val="22"/>
          <w:lang w:val="it-IT"/>
        </w:rPr>
        <w:t>____________</w:t>
      </w:r>
    </w:p>
    <w:p w:rsidR="00956800" w:rsidRPr="00F947BF" w:rsidRDefault="00B845D4" w:rsidP="00F947BF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947BF">
        <w:rPr>
          <w:rFonts w:asciiTheme="minorHAnsi" w:hAnsiTheme="minorHAnsi" w:cstheme="minorHAnsi"/>
          <w:sz w:val="22"/>
          <w:szCs w:val="22"/>
          <w:lang w:val="it-IT"/>
        </w:rPr>
        <w:t xml:space="preserve">indirizzo </w:t>
      </w:r>
      <w:r w:rsidR="00956800" w:rsidRPr="00F947BF">
        <w:rPr>
          <w:rFonts w:asciiTheme="minorHAnsi" w:hAnsiTheme="minorHAnsi" w:cstheme="minorHAnsi"/>
          <w:sz w:val="22"/>
          <w:szCs w:val="22"/>
          <w:lang w:val="it-IT"/>
        </w:rPr>
        <w:t>E-Mail</w:t>
      </w:r>
      <w:r w:rsidR="00DE4845" w:rsidRPr="00F947BF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F947BF">
        <w:rPr>
          <w:rFonts w:asciiTheme="minorHAnsi" w:hAnsiTheme="minorHAnsi" w:cstheme="minorHAnsi"/>
          <w:sz w:val="22"/>
          <w:szCs w:val="22"/>
          <w:lang w:val="it-IT"/>
        </w:rPr>
        <w:t xml:space="preserve">(obbligatorio) </w:t>
      </w:r>
      <w:r w:rsidR="00DE4845" w:rsidRPr="00F947BF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Pr="00F947BF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="00934D26" w:rsidRPr="00F947BF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Pr="00F947BF">
        <w:rPr>
          <w:rFonts w:asciiTheme="minorHAnsi" w:hAnsiTheme="minorHAnsi" w:cstheme="minorHAnsi"/>
          <w:sz w:val="22"/>
          <w:szCs w:val="22"/>
          <w:lang w:val="it-IT"/>
        </w:rPr>
        <w:t>________________</w:t>
      </w:r>
      <w:r w:rsidR="00B047D1" w:rsidRPr="00F947BF">
        <w:rPr>
          <w:rFonts w:asciiTheme="minorHAnsi" w:hAnsiTheme="minorHAnsi" w:cstheme="minorHAnsi"/>
          <w:sz w:val="22"/>
          <w:szCs w:val="22"/>
          <w:lang w:val="it-IT"/>
        </w:rPr>
        <w:t>___________________________</w:t>
      </w:r>
    </w:p>
    <w:p w:rsidR="00AD5DB2" w:rsidRPr="00F947BF" w:rsidRDefault="008E5D4B" w:rsidP="00F947BF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947BF">
        <w:rPr>
          <w:rFonts w:asciiTheme="minorHAnsi" w:hAnsiTheme="minorHAnsi" w:cstheme="minorHAnsi"/>
          <w:sz w:val="22"/>
          <w:szCs w:val="22"/>
          <w:lang w:val="it-IT"/>
        </w:rPr>
        <w:t>in servizio a tempo indeterminato presso I.C. Esine con la qualifica di _________________________________</w:t>
      </w:r>
    </w:p>
    <w:p w:rsidR="00D14D9C" w:rsidRDefault="00D14D9C" w:rsidP="00F947BF">
      <w:pPr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956800" w:rsidRDefault="00956800" w:rsidP="00F947BF">
      <w:pPr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F947BF">
        <w:rPr>
          <w:rFonts w:asciiTheme="minorHAnsi" w:hAnsiTheme="minorHAnsi" w:cstheme="minorHAnsi"/>
          <w:b/>
          <w:sz w:val="22"/>
          <w:szCs w:val="22"/>
          <w:lang w:val="it-IT"/>
        </w:rPr>
        <w:t>CHIEDE</w:t>
      </w:r>
    </w:p>
    <w:p w:rsidR="00D14D9C" w:rsidRPr="00F947BF" w:rsidRDefault="00D14D9C" w:rsidP="00F947BF">
      <w:pPr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956800" w:rsidRPr="00F947BF" w:rsidRDefault="00956800" w:rsidP="00F947BF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947BF">
        <w:rPr>
          <w:rFonts w:asciiTheme="minorHAnsi" w:eastAsia="Times New Roman" w:hAnsiTheme="minorHAnsi" w:cstheme="minorHAnsi"/>
          <w:sz w:val="22"/>
          <w:szCs w:val="22"/>
        </w:rPr>
        <w:t>di partecipare alla selezione per l’attri</w:t>
      </w:r>
      <w:r w:rsidR="00B047D1" w:rsidRPr="00F947BF">
        <w:rPr>
          <w:rFonts w:asciiTheme="minorHAnsi" w:eastAsia="Times New Roman" w:hAnsiTheme="minorHAnsi" w:cstheme="minorHAnsi"/>
          <w:sz w:val="22"/>
          <w:szCs w:val="22"/>
        </w:rPr>
        <w:t>buzione dell’incarico di</w:t>
      </w:r>
      <w:r w:rsidR="00934D26" w:rsidRPr="00F947BF">
        <w:rPr>
          <w:rFonts w:asciiTheme="minorHAnsi" w:eastAsia="Times New Roman" w:hAnsiTheme="minorHAnsi" w:cstheme="minorHAnsi"/>
          <w:sz w:val="22"/>
          <w:szCs w:val="22"/>
        </w:rPr>
        <w:t>:</w:t>
      </w:r>
    </w:p>
    <w:p w:rsidR="00AD5DB2" w:rsidRPr="00F947BF" w:rsidRDefault="00D14D9C" w:rsidP="00F947BF">
      <w:pPr>
        <w:numPr>
          <w:ilvl w:val="0"/>
          <w:numId w:val="12"/>
        </w:numPr>
        <w:ind w:left="284" w:right="57" w:hanging="284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Figura professionale interna tutor </w:t>
      </w:r>
      <w:r w:rsidR="008E5D4B" w:rsidRPr="00F947BF">
        <w:rPr>
          <w:rFonts w:asciiTheme="minorHAnsi" w:hAnsiTheme="minorHAnsi" w:cstheme="minorHAnsi"/>
          <w:sz w:val="22"/>
          <w:szCs w:val="22"/>
          <w:lang w:val="it-IT"/>
        </w:rPr>
        <w:t>gesti</w:t>
      </w:r>
      <w:r w:rsidR="00EA00E3" w:rsidRPr="00F947BF">
        <w:rPr>
          <w:rFonts w:asciiTheme="minorHAnsi" w:hAnsiTheme="minorHAnsi" w:cstheme="minorHAnsi"/>
          <w:sz w:val="22"/>
          <w:szCs w:val="22"/>
          <w:lang w:val="it-IT"/>
        </w:rPr>
        <w:t xml:space="preserve">one piattaforma </w:t>
      </w:r>
      <w:r>
        <w:rPr>
          <w:rFonts w:asciiTheme="minorHAnsi" w:hAnsiTheme="minorHAnsi" w:cstheme="minorHAnsi"/>
          <w:sz w:val="22"/>
          <w:szCs w:val="22"/>
          <w:lang w:val="it-IT"/>
        </w:rPr>
        <w:t>Scuola Futura PNRR</w:t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 w:rsidR="00782EA7" w:rsidRPr="00F947BF">
        <w:rPr>
          <w:rFonts w:asciiTheme="minorHAnsi" w:hAnsiTheme="minorHAnsi" w:cstheme="minorHAnsi"/>
          <w:sz w:val="22"/>
          <w:szCs w:val="22"/>
          <w:lang w:val="it-IT"/>
        </w:rPr>
        <w:t>n. ore:</w:t>
      </w:r>
      <w:r w:rsidR="00EA00E3" w:rsidRPr="00F947BF">
        <w:rPr>
          <w:rFonts w:asciiTheme="minorHAnsi" w:hAnsiTheme="minorHAnsi" w:cstheme="minorHAnsi"/>
          <w:sz w:val="22"/>
          <w:szCs w:val="22"/>
          <w:lang w:val="it-IT"/>
        </w:rPr>
        <w:t xml:space="preserve"> _____</w:t>
      </w:r>
      <w:r w:rsidR="008E5D4B" w:rsidRPr="00F947BF">
        <w:rPr>
          <w:rFonts w:asciiTheme="minorHAnsi" w:hAnsiTheme="minorHAnsi" w:cstheme="minorHAnsi"/>
          <w:sz w:val="22"/>
          <w:szCs w:val="22"/>
          <w:lang w:val="it-IT"/>
        </w:rPr>
        <w:tab/>
      </w:r>
    </w:p>
    <w:p w:rsidR="009F3FD3" w:rsidRPr="00F947BF" w:rsidRDefault="009F3FD3" w:rsidP="00F947BF">
      <w:pPr>
        <w:ind w:right="57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</w:p>
    <w:p w:rsidR="00EA00E3" w:rsidRPr="00F947BF" w:rsidRDefault="00634CEE" w:rsidP="00F947BF">
      <w:pPr>
        <w:autoSpaceDE w:val="0"/>
        <w:mirrorIndents/>
        <w:jc w:val="both"/>
        <w:rPr>
          <w:rFonts w:asciiTheme="minorHAnsi" w:eastAsiaTheme="minorEastAsia" w:hAnsiTheme="minorHAnsi" w:cstheme="minorHAnsi"/>
          <w:sz w:val="22"/>
          <w:szCs w:val="22"/>
          <w:lang w:val="it-IT" w:eastAsia="ar-SA"/>
        </w:rPr>
      </w:pPr>
      <w:r w:rsidRPr="00F947BF">
        <w:rPr>
          <w:rFonts w:asciiTheme="minorHAnsi" w:hAnsiTheme="minorHAnsi" w:cstheme="minorHAnsi"/>
          <w:sz w:val="22"/>
          <w:szCs w:val="22"/>
          <w:lang w:val="it-IT"/>
        </w:rPr>
        <w:t>Il/La sottoscritto/a</w:t>
      </w:r>
      <w:r w:rsidR="00670932" w:rsidRPr="00F947BF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F947BF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670932" w:rsidRPr="00F947BF">
        <w:rPr>
          <w:rFonts w:asciiTheme="minorHAnsi" w:hAnsiTheme="minorHAnsi" w:cstheme="minorHAnsi"/>
          <w:sz w:val="22"/>
          <w:szCs w:val="22"/>
          <w:lang w:val="it-IT"/>
        </w:rPr>
        <w:t xml:space="preserve">consapevole </w:t>
      </w:r>
      <w:r w:rsidR="00EA00E3" w:rsidRPr="00F947BF">
        <w:rPr>
          <w:rFonts w:asciiTheme="minorHAnsi" w:eastAsiaTheme="minorEastAsia" w:hAnsiTheme="minorHAnsi" w:cstheme="minorHAnsi"/>
          <w:sz w:val="22"/>
          <w:szCs w:val="22"/>
          <w:lang w:val="it-IT"/>
        </w:rPr>
        <w:t xml:space="preserve">della responsabilità penale e della decadenza da eventuali benefici acquisiti nel caso di dichiarazioni mendaci, </w:t>
      </w:r>
      <w:r w:rsidR="00EA00E3" w:rsidRPr="00F947BF">
        <w:rPr>
          <w:rFonts w:asciiTheme="minorHAnsi" w:eastAsiaTheme="minorEastAsia" w:hAnsiTheme="minorHAnsi" w:cstheme="minorHAnsi"/>
          <w:b/>
          <w:sz w:val="22"/>
          <w:szCs w:val="22"/>
          <w:lang w:val="it-IT"/>
        </w:rPr>
        <w:t>dichiara</w:t>
      </w:r>
      <w:r w:rsidR="00EA00E3" w:rsidRPr="00F947BF">
        <w:rPr>
          <w:rFonts w:asciiTheme="minorHAnsi" w:eastAsiaTheme="minorEastAsia" w:hAnsiTheme="minorHAnsi" w:cstheme="minorHAnsi"/>
          <w:sz w:val="22"/>
          <w:szCs w:val="22"/>
          <w:lang w:val="it-IT"/>
        </w:rPr>
        <w:t xml:space="preserve"> sotto la propria responsabilità quanto segue:</w:t>
      </w:r>
    </w:p>
    <w:p w:rsidR="00B845D4" w:rsidRPr="00F947BF" w:rsidRDefault="00B845D4" w:rsidP="00F947BF">
      <w:pPr>
        <w:pStyle w:val="Default"/>
        <w:numPr>
          <w:ilvl w:val="3"/>
          <w:numId w:val="7"/>
        </w:numPr>
        <w:ind w:left="284" w:hanging="284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F947BF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di aver preso visione </w:t>
      </w:r>
      <w:r w:rsidR="00152B0A" w:rsidRPr="00F947BF">
        <w:rPr>
          <w:rFonts w:asciiTheme="minorHAnsi" w:hAnsiTheme="minorHAnsi" w:cstheme="minorHAnsi"/>
          <w:iCs/>
          <w:color w:val="auto"/>
          <w:sz w:val="22"/>
          <w:szCs w:val="22"/>
        </w:rPr>
        <w:t>e di accettare integralmente le disposizioni e le</w:t>
      </w:r>
      <w:r w:rsidR="00934D26" w:rsidRPr="00F947BF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condizioni previste </w:t>
      </w:r>
      <w:r w:rsidR="00152B0A" w:rsidRPr="00F947BF">
        <w:rPr>
          <w:rFonts w:asciiTheme="minorHAnsi" w:hAnsiTheme="minorHAnsi" w:cstheme="minorHAnsi"/>
          <w:iCs/>
          <w:color w:val="auto"/>
          <w:sz w:val="22"/>
          <w:szCs w:val="22"/>
        </w:rPr>
        <w:t>n</w:t>
      </w:r>
      <w:r w:rsidRPr="00F947BF">
        <w:rPr>
          <w:rFonts w:asciiTheme="minorHAnsi" w:hAnsiTheme="minorHAnsi" w:cstheme="minorHAnsi"/>
          <w:iCs/>
          <w:color w:val="auto"/>
          <w:sz w:val="22"/>
          <w:szCs w:val="22"/>
        </w:rPr>
        <w:t>el</w:t>
      </w:r>
      <w:r w:rsidR="00152B0A" w:rsidRPr="00F947BF">
        <w:rPr>
          <w:rFonts w:asciiTheme="minorHAnsi" w:hAnsiTheme="minorHAnsi" w:cstheme="minorHAnsi"/>
          <w:iCs/>
          <w:color w:val="auto"/>
          <w:sz w:val="22"/>
          <w:szCs w:val="22"/>
        </w:rPr>
        <w:t>l’avviso</w:t>
      </w:r>
      <w:r w:rsidRPr="00F947BF">
        <w:rPr>
          <w:rFonts w:asciiTheme="minorHAnsi" w:hAnsiTheme="minorHAnsi" w:cstheme="minorHAnsi"/>
          <w:iCs/>
          <w:color w:val="auto"/>
          <w:sz w:val="22"/>
          <w:szCs w:val="22"/>
        </w:rPr>
        <w:t>;</w:t>
      </w:r>
    </w:p>
    <w:p w:rsidR="00B845D4" w:rsidRPr="00F947BF" w:rsidRDefault="00934D26" w:rsidP="00F947BF">
      <w:pPr>
        <w:pStyle w:val="Defaul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947BF">
        <w:rPr>
          <w:rFonts w:asciiTheme="minorHAnsi" w:hAnsiTheme="minorHAnsi" w:cstheme="minorHAnsi"/>
          <w:color w:val="auto"/>
          <w:sz w:val="22"/>
          <w:szCs w:val="22"/>
        </w:rPr>
        <w:t xml:space="preserve">di </w:t>
      </w:r>
      <w:r w:rsidR="00B845D4" w:rsidRPr="00F947BF">
        <w:rPr>
          <w:rFonts w:asciiTheme="minorHAnsi" w:hAnsiTheme="minorHAnsi" w:cstheme="minorHAnsi"/>
          <w:color w:val="auto"/>
          <w:sz w:val="22"/>
          <w:szCs w:val="22"/>
        </w:rPr>
        <w:t xml:space="preserve">godere dei diritti politici; </w:t>
      </w:r>
    </w:p>
    <w:p w:rsidR="00B845D4" w:rsidRPr="00F947BF" w:rsidRDefault="00934D26" w:rsidP="00F947BF">
      <w:pPr>
        <w:pStyle w:val="Defaul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947BF">
        <w:rPr>
          <w:rFonts w:asciiTheme="minorHAnsi" w:hAnsiTheme="minorHAnsi" w:cstheme="minorHAnsi"/>
          <w:color w:val="auto"/>
          <w:sz w:val="22"/>
          <w:szCs w:val="22"/>
        </w:rPr>
        <w:t xml:space="preserve">di </w:t>
      </w:r>
      <w:r w:rsidR="00B845D4" w:rsidRPr="00F947BF">
        <w:rPr>
          <w:rFonts w:asciiTheme="minorHAnsi" w:hAnsiTheme="minorHAnsi" w:cstheme="minorHAnsi"/>
          <w:color w:val="auto"/>
          <w:sz w:val="22"/>
          <w:szCs w:val="22"/>
        </w:rPr>
        <w:t>non aver riportato condanne penali e non avere pro</w:t>
      </w:r>
      <w:r w:rsidR="00EA00E3" w:rsidRPr="00F947BF">
        <w:rPr>
          <w:rFonts w:asciiTheme="minorHAnsi" w:hAnsiTheme="minorHAnsi" w:cstheme="minorHAnsi"/>
          <w:color w:val="auto"/>
          <w:sz w:val="22"/>
          <w:szCs w:val="22"/>
        </w:rPr>
        <w:t>cedimenti</w:t>
      </w:r>
      <w:r w:rsidR="00B845D4" w:rsidRPr="00F947BF">
        <w:rPr>
          <w:rFonts w:asciiTheme="minorHAnsi" w:hAnsiTheme="minorHAnsi" w:cstheme="minorHAnsi"/>
          <w:color w:val="auto"/>
          <w:sz w:val="22"/>
          <w:szCs w:val="22"/>
        </w:rPr>
        <w:t xml:space="preserve"> penali o disciplinari </w:t>
      </w:r>
      <w:r w:rsidR="00152B0A" w:rsidRPr="00F947BF">
        <w:rPr>
          <w:rFonts w:asciiTheme="minorHAnsi" w:hAnsiTheme="minorHAnsi" w:cstheme="minorHAnsi"/>
          <w:color w:val="auto"/>
          <w:sz w:val="22"/>
          <w:szCs w:val="22"/>
        </w:rPr>
        <w:t>in corso</w:t>
      </w:r>
      <w:r w:rsidR="00224758" w:rsidRPr="00F947BF">
        <w:rPr>
          <w:rFonts w:asciiTheme="minorHAnsi" w:hAnsiTheme="minorHAnsi" w:cstheme="minorHAnsi"/>
          <w:color w:val="auto"/>
          <w:sz w:val="22"/>
          <w:szCs w:val="22"/>
        </w:rPr>
        <w:t>, ovvero di avere i seguenti procedimenti e provvedimenti penali pendenti …………………………………………………</w:t>
      </w:r>
      <w:proofErr w:type="gramStart"/>
      <w:r w:rsidR="00224758" w:rsidRPr="00F947BF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="00B845D4" w:rsidRPr="00F947BF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:rsidR="00634CEE" w:rsidRPr="00F947BF" w:rsidRDefault="00634CEE" w:rsidP="00F947BF">
      <w:pPr>
        <w:pStyle w:val="Defaul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947BF">
        <w:rPr>
          <w:rFonts w:asciiTheme="minorHAnsi" w:hAnsiTheme="minorHAnsi" w:cstheme="minorHAnsi"/>
          <w:color w:val="auto"/>
          <w:sz w:val="22"/>
          <w:szCs w:val="22"/>
        </w:rPr>
        <w:t xml:space="preserve">di essere disponibile </w:t>
      </w:r>
      <w:r w:rsidR="00224758" w:rsidRPr="00F947BF">
        <w:rPr>
          <w:rFonts w:asciiTheme="minorHAnsi" w:hAnsiTheme="minorHAnsi" w:cstheme="minorHAnsi"/>
          <w:sz w:val="22"/>
          <w:szCs w:val="22"/>
        </w:rPr>
        <w:t>ad adattarsi al calendario definito dall’istituto scolastico;</w:t>
      </w:r>
      <w:r w:rsidRPr="00F947B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224758" w:rsidRPr="00F947BF" w:rsidRDefault="00224758" w:rsidP="00F947BF">
      <w:pPr>
        <w:pStyle w:val="Paragrafoelenco"/>
        <w:widowControl/>
        <w:numPr>
          <w:ilvl w:val="0"/>
          <w:numId w:val="7"/>
        </w:numPr>
        <w:autoSpaceDE w:val="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947BF">
        <w:rPr>
          <w:rFonts w:asciiTheme="minorHAnsi" w:hAnsiTheme="minorHAnsi" w:cstheme="minorHAnsi"/>
          <w:sz w:val="22"/>
          <w:szCs w:val="22"/>
          <w:lang w:val="it-IT"/>
        </w:rPr>
        <w:t>di impegnarsi a documentare puntualmente tutta l’attività svolta;</w:t>
      </w:r>
    </w:p>
    <w:p w:rsidR="00B845D4" w:rsidRPr="00F947BF" w:rsidRDefault="00934D26" w:rsidP="00F947BF">
      <w:pPr>
        <w:widowControl/>
        <w:numPr>
          <w:ilvl w:val="0"/>
          <w:numId w:val="7"/>
        </w:numPr>
        <w:suppressAutoHyphens w:val="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F947BF">
        <w:rPr>
          <w:rFonts w:asciiTheme="minorHAnsi" w:hAnsiTheme="minorHAnsi" w:cstheme="minorHAnsi"/>
          <w:color w:val="auto"/>
          <w:sz w:val="22"/>
          <w:szCs w:val="22"/>
          <w:lang w:val="it-IT"/>
        </w:rPr>
        <w:t>di non essere in alcuna delle condizioni di incompatibilità con l’incarico p</w:t>
      </w:r>
      <w:r w:rsidR="00782EA7" w:rsidRPr="00F947BF">
        <w:rPr>
          <w:rFonts w:asciiTheme="minorHAnsi" w:hAnsiTheme="minorHAnsi" w:cstheme="minorHAnsi"/>
          <w:color w:val="auto"/>
          <w:sz w:val="22"/>
          <w:szCs w:val="22"/>
          <w:lang w:val="it-IT"/>
        </w:rPr>
        <w:t>revisto dalla normativa vigente.</w:t>
      </w:r>
    </w:p>
    <w:p w:rsidR="00EA00E3" w:rsidRPr="00D14D9C" w:rsidRDefault="00EA00E3" w:rsidP="00F947BF">
      <w:pPr>
        <w:pStyle w:val="Defaul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14D9C">
        <w:rPr>
          <w:rFonts w:asciiTheme="minorHAnsi" w:hAnsiTheme="minorHAnsi" w:cstheme="minorHAnsi"/>
          <w:color w:val="auto"/>
          <w:sz w:val="22"/>
          <w:szCs w:val="22"/>
        </w:rPr>
        <w:t xml:space="preserve">di essere in possesso dei requisiti minimi di accesso richiesti per lo svolgimento dell’incarico; </w:t>
      </w:r>
    </w:p>
    <w:p w:rsidR="0084263C" w:rsidRPr="00F947BF" w:rsidRDefault="0084263C" w:rsidP="00F947BF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AD5DB2" w:rsidRPr="00F947BF" w:rsidRDefault="001863E1" w:rsidP="00F947BF">
      <w:pPr>
        <w:pStyle w:val="Paragrafoelenco"/>
        <w:tabs>
          <w:tab w:val="left" w:pos="480"/>
        </w:tabs>
        <w:autoSpaceDE w:val="0"/>
        <w:ind w:left="0" w:right="261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947BF">
        <w:rPr>
          <w:rFonts w:asciiTheme="minorHAnsi" w:hAnsiTheme="minorHAnsi" w:cstheme="minorHAnsi"/>
          <w:sz w:val="22"/>
          <w:szCs w:val="22"/>
          <w:lang w:val="it-IT"/>
        </w:rPr>
        <w:t>Si allega alla presente:</w:t>
      </w:r>
    </w:p>
    <w:p w:rsidR="00AD5DB2" w:rsidRDefault="00AD5DB2" w:rsidP="00F947BF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947BF">
        <w:rPr>
          <w:rFonts w:asciiTheme="minorHAnsi" w:hAnsiTheme="minorHAnsi" w:cstheme="minorHAnsi"/>
          <w:sz w:val="22"/>
          <w:szCs w:val="22"/>
          <w:lang w:val="it-IT"/>
        </w:rPr>
        <w:t xml:space="preserve">griglia di valutazione </w:t>
      </w:r>
      <w:r w:rsidR="00F947BF" w:rsidRPr="00F947BF">
        <w:rPr>
          <w:rFonts w:asciiTheme="minorHAnsi" w:hAnsiTheme="minorHAnsi" w:cstheme="minorHAnsi"/>
          <w:sz w:val="22"/>
          <w:szCs w:val="22"/>
          <w:lang w:val="it-IT"/>
        </w:rPr>
        <w:t>(Allegato 2)</w:t>
      </w:r>
    </w:p>
    <w:p w:rsidR="00C77754" w:rsidRPr="00F947BF" w:rsidRDefault="00C77754" w:rsidP="00F947BF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dichiarazione di insussistenza cause ostative (Allegato 3)</w:t>
      </w:r>
    </w:p>
    <w:p w:rsidR="00AD5DB2" w:rsidRPr="00F947BF" w:rsidRDefault="00BD53C8" w:rsidP="00F947BF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</w:t>
      </w:r>
      <w:r w:rsidR="00AD5DB2" w:rsidRPr="00F947BF">
        <w:rPr>
          <w:rFonts w:asciiTheme="minorHAnsi" w:hAnsiTheme="minorHAnsi" w:cstheme="minorHAnsi"/>
          <w:sz w:val="22"/>
          <w:szCs w:val="22"/>
          <w:lang w:val="it-IT"/>
        </w:rPr>
        <w:t xml:space="preserve">urriculum vitae in formato europeo </w:t>
      </w:r>
    </w:p>
    <w:p w:rsidR="008E5D4B" w:rsidRPr="00F947BF" w:rsidRDefault="00BD53C8" w:rsidP="00F947BF">
      <w:pPr>
        <w:numPr>
          <w:ilvl w:val="0"/>
          <w:numId w:val="16"/>
        </w:numPr>
        <w:tabs>
          <w:tab w:val="left" w:pos="142"/>
          <w:tab w:val="left" w:pos="284"/>
        </w:tabs>
        <w:autoSpaceDE w:val="0"/>
        <w:ind w:left="284" w:right="261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d</w:t>
      </w:r>
      <w:bookmarkStart w:id="0" w:name="_GoBack"/>
      <w:bookmarkEnd w:id="0"/>
      <w:r w:rsidR="008E5D4B" w:rsidRPr="00F947BF">
        <w:rPr>
          <w:rFonts w:asciiTheme="minorHAnsi" w:hAnsiTheme="minorHAnsi" w:cstheme="minorHAnsi"/>
          <w:sz w:val="22"/>
          <w:szCs w:val="22"/>
          <w:lang w:val="it-IT"/>
        </w:rPr>
        <w:t>ocumento d’identità in fotocopia</w:t>
      </w:r>
    </w:p>
    <w:p w:rsidR="00F947BF" w:rsidRPr="00F947BF" w:rsidRDefault="00F947BF" w:rsidP="00F947BF">
      <w:pPr>
        <w:tabs>
          <w:tab w:val="left" w:pos="480"/>
        </w:tabs>
        <w:autoSpaceDE w:val="0"/>
        <w:mirrorIndents/>
        <w:rPr>
          <w:rFonts w:asciiTheme="minorHAnsi" w:eastAsiaTheme="minorEastAsia" w:hAnsiTheme="minorHAnsi" w:cstheme="minorHAnsi"/>
          <w:sz w:val="22"/>
          <w:szCs w:val="22"/>
          <w:lang w:val="it-IT"/>
        </w:rPr>
      </w:pPr>
      <w:r w:rsidRPr="00F947BF">
        <w:rPr>
          <w:rFonts w:asciiTheme="minorHAnsi" w:eastAsiaTheme="minorEastAsia" w:hAnsiTheme="minorHAnsi" w:cstheme="minorHAnsi"/>
          <w:sz w:val="22"/>
          <w:szCs w:val="22"/>
          <w:lang w:val="it-IT"/>
        </w:rPr>
        <w:t xml:space="preserve">N.B.: </w:t>
      </w:r>
      <w:r w:rsidRPr="00F947BF">
        <w:rPr>
          <w:rFonts w:asciiTheme="minorHAnsi" w:eastAsiaTheme="minorEastAsia" w:hAnsiTheme="minorHAnsi" w:cstheme="minorHAnsi"/>
          <w:b/>
          <w:sz w:val="22"/>
          <w:szCs w:val="22"/>
          <w:u w:val="single"/>
          <w:lang w:val="it-IT"/>
        </w:rPr>
        <w:t>La domanda priva degli allegati e non firmati non verrà presa in considerazione</w:t>
      </w:r>
    </w:p>
    <w:p w:rsidR="00F947BF" w:rsidRPr="00F947BF" w:rsidRDefault="00F947BF" w:rsidP="00F947BF">
      <w:pPr>
        <w:tabs>
          <w:tab w:val="left" w:pos="142"/>
          <w:tab w:val="left" w:pos="284"/>
        </w:tabs>
        <w:autoSpaceDE w:val="0"/>
        <w:ind w:right="261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956800" w:rsidRPr="00F947BF" w:rsidRDefault="00956800" w:rsidP="00F947BF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947BF">
        <w:rPr>
          <w:rFonts w:asciiTheme="minorHAnsi" w:hAnsiTheme="minorHAnsi" w:cstheme="minorHAnsi"/>
          <w:sz w:val="22"/>
          <w:szCs w:val="22"/>
          <w:lang w:val="it-IT"/>
        </w:rPr>
        <w:t xml:space="preserve">Data </w:t>
      </w:r>
      <w:r w:rsidR="00934D26" w:rsidRPr="00F947BF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Pr="00F947BF">
        <w:rPr>
          <w:rFonts w:asciiTheme="minorHAnsi" w:hAnsiTheme="minorHAnsi" w:cstheme="minorHAnsi"/>
          <w:sz w:val="22"/>
          <w:szCs w:val="22"/>
          <w:lang w:val="it-IT"/>
        </w:rPr>
        <w:t>_</w:t>
      </w:r>
      <w:r w:rsidR="00934D26" w:rsidRPr="00F947BF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F947BF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F947BF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F947BF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             Firma ___________________________</w:t>
      </w:r>
    </w:p>
    <w:p w:rsidR="00956800" w:rsidRDefault="00956800" w:rsidP="00F947BF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D14D9C" w:rsidRPr="00F947BF" w:rsidRDefault="00D14D9C" w:rsidP="00F947BF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AD5DB2" w:rsidRPr="00F947BF" w:rsidRDefault="00F947BF" w:rsidP="00F947BF">
      <w:pPr>
        <w:pStyle w:val="Corpodeltesto"/>
        <w:spacing w:after="0"/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F947BF">
        <w:rPr>
          <w:rFonts w:asciiTheme="minorHAnsi" w:hAnsiTheme="minorHAnsi" w:cstheme="minorHAnsi"/>
          <w:b/>
          <w:sz w:val="22"/>
          <w:szCs w:val="22"/>
          <w:lang w:val="it-IT"/>
        </w:rPr>
        <w:t>DICHIARAZIONI AGGIUNTIVE</w:t>
      </w:r>
    </w:p>
    <w:p w:rsidR="00F947BF" w:rsidRPr="00F947BF" w:rsidRDefault="00F947BF" w:rsidP="00F947BF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F947BF" w:rsidRPr="00F947BF" w:rsidRDefault="00F947BF" w:rsidP="00F947BF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sz w:val="22"/>
          <w:szCs w:val="22"/>
          <w:lang w:val="it-IT"/>
        </w:rPr>
      </w:pPr>
      <w:r w:rsidRPr="00F947BF">
        <w:rPr>
          <w:rFonts w:asciiTheme="minorHAnsi" w:eastAsiaTheme="minorEastAsia" w:hAnsiTheme="minorHAnsi" w:cstheme="minorHAnsi"/>
          <w:sz w:val="22"/>
          <w:szCs w:val="22"/>
          <w:lang w:val="it-IT"/>
        </w:rPr>
        <w:t>il/la sottoscritto/a, ai sensi degli art. 46 e 47 del DPR n. 445 del 28/12/2000, consapevole della responsabilità  penale cui può andare incontro in caso di affermazioni mendaci ai sensi dell'art. 76 del medesimo DPR 445/2000 dichiara di avere la necessaria conoscenza della piattaforma PNRR e di quant’altro occorrente per svolgere con correttezza tempestività ed efficacia i compiti inerenti alla figura professionale per la quale si partecipa ovvero di acquisirla nei tempi previsti dall’incarico.</w:t>
      </w:r>
    </w:p>
    <w:p w:rsidR="00F947BF" w:rsidRPr="00F947BF" w:rsidRDefault="00F947BF" w:rsidP="00F947BF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sz w:val="22"/>
          <w:szCs w:val="22"/>
          <w:lang w:val="it-IT"/>
        </w:rPr>
      </w:pPr>
    </w:p>
    <w:p w:rsidR="00F947BF" w:rsidRPr="00F947BF" w:rsidRDefault="00F947BF" w:rsidP="00F947BF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947BF">
        <w:rPr>
          <w:rFonts w:asciiTheme="minorHAnsi" w:hAnsiTheme="minorHAnsi" w:cstheme="minorHAnsi"/>
          <w:sz w:val="22"/>
          <w:szCs w:val="22"/>
          <w:lang w:val="it-IT"/>
        </w:rPr>
        <w:t>Data ____________</w:t>
      </w:r>
      <w:r w:rsidRPr="00F947BF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F947BF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F947BF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F947BF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             Firma ___________________________</w:t>
      </w:r>
    </w:p>
    <w:p w:rsidR="00F947BF" w:rsidRDefault="00F947BF" w:rsidP="00F947BF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F947BF" w:rsidRPr="00F947BF" w:rsidRDefault="00F947BF" w:rsidP="00F947BF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634CEE" w:rsidRPr="00F947BF" w:rsidRDefault="00634CEE" w:rsidP="00F947BF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947BF">
        <w:rPr>
          <w:rFonts w:asciiTheme="minorHAnsi" w:hAnsiTheme="minorHAnsi" w:cstheme="minorHAnsi"/>
          <w:sz w:val="22"/>
          <w:szCs w:val="22"/>
          <w:lang w:val="it-IT"/>
        </w:rPr>
        <w:t xml:space="preserve">Il/La sottoscritto/a autorizza l’Istituzione scolastica, ai sensi del </w:t>
      </w:r>
      <w:proofErr w:type="spellStart"/>
      <w:proofErr w:type="gramStart"/>
      <w:r w:rsidR="00152B0A" w:rsidRPr="00F947BF">
        <w:rPr>
          <w:rFonts w:asciiTheme="minorHAnsi" w:eastAsia="Calibri" w:hAnsiTheme="minorHAnsi" w:cstheme="minorHAnsi"/>
          <w:sz w:val="22"/>
          <w:szCs w:val="22"/>
          <w:lang w:val="it-IT"/>
        </w:rPr>
        <w:t>D.Lgs</w:t>
      </w:r>
      <w:proofErr w:type="gramEnd"/>
      <w:r w:rsidR="00152B0A" w:rsidRPr="00F947BF">
        <w:rPr>
          <w:rFonts w:asciiTheme="minorHAnsi" w:eastAsia="Calibri" w:hAnsiTheme="minorHAnsi" w:cstheme="minorHAnsi"/>
          <w:sz w:val="22"/>
          <w:szCs w:val="22"/>
          <w:lang w:val="it-IT"/>
        </w:rPr>
        <w:t>.</w:t>
      </w:r>
      <w:proofErr w:type="spellEnd"/>
      <w:r w:rsidR="00152B0A" w:rsidRPr="00F947BF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196/03 modificato dal </w:t>
      </w:r>
      <w:proofErr w:type="spellStart"/>
      <w:proofErr w:type="gramStart"/>
      <w:r w:rsidR="00152B0A" w:rsidRPr="00F947BF">
        <w:rPr>
          <w:rFonts w:asciiTheme="minorHAnsi" w:eastAsia="Calibri" w:hAnsiTheme="minorHAnsi" w:cstheme="minorHAnsi"/>
          <w:sz w:val="22"/>
          <w:szCs w:val="22"/>
          <w:lang w:val="it-IT"/>
        </w:rPr>
        <w:t>D.Lgs</w:t>
      </w:r>
      <w:proofErr w:type="spellEnd"/>
      <w:proofErr w:type="gramEnd"/>
      <w:r w:rsidR="00152B0A" w:rsidRPr="00F947BF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n.101/2018 che recepisce il </w:t>
      </w:r>
      <w:r w:rsidR="00F33895" w:rsidRPr="00F947BF">
        <w:rPr>
          <w:rFonts w:asciiTheme="minorHAnsi" w:hAnsiTheme="minorHAnsi" w:cstheme="minorHAnsi"/>
          <w:sz w:val="22"/>
          <w:szCs w:val="22"/>
          <w:lang w:val="it-IT"/>
        </w:rPr>
        <w:t>Regolamento UE 2016/679</w:t>
      </w:r>
      <w:r w:rsidRPr="00F947BF">
        <w:rPr>
          <w:rFonts w:asciiTheme="minorHAnsi" w:hAnsiTheme="minorHAnsi" w:cstheme="minorHAnsi"/>
          <w:sz w:val="22"/>
          <w:szCs w:val="22"/>
          <w:lang w:val="it-IT"/>
        </w:rPr>
        <w:t xml:space="preserve">, al trattamento dei dati personali dichiarati </w:t>
      </w:r>
      <w:r w:rsidR="00670932" w:rsidRPr="00F947BF">
        <w:rPr>
          <w:rFonts w:asciiTheme="minorHAnsi" w:hAnsiTheme="minorHAnsi" w:cstheme="minorHAnsi"/>
          <w:sz w:val="22"/>
          <w:szCs w:val="22"/>
          <w:lang w:val="it-IT"/>
        </w:rPr>
        <w:t>nella presente autocertificazione esclusivamente nell’ambito e per i fini istituzionali della Pubblica Amministrazione.</w:t>
      </w:r>
    </w:p>
    <w:p w:rsidR="00DE4845" w:rsidRPr="00F947BF" w:rsidRDefault="00DE4845" w:rsidP="00F947BF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152B0A" w:rsidRPr="00F947BF" w:rsidRDefault="00956800" w:rsidP="00F947BF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947BF">
        <w:rPr>
          <w:rFonts w:asciiTheme="minorHAnsi" w:hAnsiTheme="minorHAnsi" w:cstheme="minorHAnsi"/>
          <w:sz w:val="22"/>
          <w:szCs w:val="22"/>
          <w:lang w:val="it-IT"/>
        </w:rPr>
        <w:t>Data ___</w:t>
      </w:r>
      <w:r w:rsidR="00934D26" w:rsidRPr="00F947BF">
        <w:rPr>
          <w:rFonts w:asciiTheme="minorHAnsi" w:hAnsiTheme="minorHAnsi" w:cstheme="minorHAnsi"/>
          <w:sz w:val="22"/>
          <w:szCs w:val="22"/>
          <w:lang w:val="it-IT"/>
        </w:rPr>
        <w:t>_________</w:t>
      </w:r>
      <w:r w:rsidRPr="00F947BF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F947BF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F947BF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F947BF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             Firma ___________________________</w:t>
      </w:r>
    </w:p>
    <w:sectPr w:rsidR="00152B0A" w:rsidRPr="00F947BF" w:rsidSect="00F947B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Num9"/>
    <w:lvl w:ilvl="0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32B5CDF"/>
    <w:multiLevelType w:val="hybridMultilevel"/>
    <w:tmpl w:val="5D340304"/>
    <w:lvl w:ilvl="0" w:tplc="90C2CE4C">
      <w:start w:val="1"/>
      <w:numFmt w:val="bullet"/>
      <w:lvlText w:val="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3855D24"/>
    <w:multiLevelType w:val="hybridMultilevel"/>
    <w:tmpl w:val="EEA00478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93BC5"/>
    <w:multiLevelType w:val="hybridMultilevel"/>
    <w:tmpl w:val="4C7C85B2"/>
    <w:lvl w:ilvl="0" w:tplc="CEC86938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71167"/>
    <w:multiLevelType w:val="hybridMultilevel"/>
    <w:tmpl w:val="9DFA0D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9092D"/>
    <w:multiLevelType w:val="hybridMultilevel"/>
    <w:tmpl w:val="BB229756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24112"/>
    <w:multiLevelType w:val="hybridMultilevel"/>
    <w:tmpl w:val="42DEAF8E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45E65421"/>
    <w:multiLevelType w:val="hybridMultilevel"/>
    <w:tmpl w:val="9D24D67A"/>
    <w:lvl w:ilvl="0" w:tplc="0410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4FE727BC"/>
    <w:multiLevelType w:val="hybridMultilevel"/>
    <w:tmpl w:val="35D0D73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8917BE9"/>
    <w:multiLevelType w:val="hybridMultilevel"/>
    <w:tmpl w:val="507CF63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B387F4F"/>
    <w:multiLevelType w:val="hybridMultilevel"/>
    <w:tmpl w:val="814EF566"/>
    <w:lvl w:ilvl="0" w:tplc="90C2CE4C">
      <w:start w:val="1"/>
      <w:numFmt w:val="bullet"/>
      <w:lvlText w:val="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14"/>
  </w:num>
  <w:num w:numId="8">
    <w:abstractNumId w:val="12"/>
  </w:num>
  <w:num w:numId="9">
    <w:abstractNumId w:val="15"/>
  </w:num>
  <w:num w:numId="10">
    <w:abstractNumId w:val="7"/>
  </w:num>
  <w:num w:numId="11">
    <w:abstractNumId w:val="8"/>
  </w:num>
  <w:num w:numId="12">
    <w:abstractNumId w:val="6"/>
  </w:num>
  <w:num w:numId="13">
    <w:abstractNumId w:val="3"/>
  </w:num>
  <w:num w:numId="14">
    <w:abstractNumId w:val="4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00"/>
    <w:rsid w:val="00003D97"/>
    <w:rsid w:val="00027C47"/>
    <w:rsid w:val="00031DF0"/>
    <w:rsid w:val="000347DB"/>
    <w:rsid w:val="00056C64"/>
    <w:rsid w:val="000B59A7"/>
    <w:rsid w:val="00103DC1"/>
    <w:rsid w:val="00152B0A"/>
    <w:rsid w:val="00153715"/>
    <w:rsid w:val="00157035"/>
    <w:rsid w:val="00162D25"/>
    <w:rsid w:val="00166B2F"/>
    <w:rsid w:val="001708E0"/>
    <w:rsid w:val="0017205E"/>
    <w:rsid w:val="001863E1"/>
    <w:rsid w:val="00190681"/>
    <w:rsid w:val="00195E1D"/>
    <w:rsid w:val="001A0877"/>
    <w:rsid w:val="00203492"/>
    <w:rsid w:val="00217BF7"/>
    <w:rsid w:val="00224758"/>
    <w:rsid w:val="002662D8"/>
    <w:rsid w:val="00271398"/>
    <w:rsid w:val="002C0B68"/>
    <w:rsid w:val="002D1CC4"/>
    <w:rsid w:val="002D26FE"/>
    <w:rsid w:val="002E57F0"/>
    <w:rsid w:val="00321B8A"/>
    <w:rsid w:val="00387953"/>
    <w:rsid w:val="003A4945"/>
    <w:rsid w:val="003D7F74"/>
    <w:rsid w:val="003F45BD"/>
    <w:rsid w:val="003F48DF"/>
    <w:rsid w:val="00431135"/>
    <w:rsid w:val="0046777E"/>
    <w:rsid w:val="004D1643"/>
    <w:rsid w:val="00510C72"/>
    <w:rsid w:val="00537EC3"/>
    <w:rsid w:val="00571037"/>
    <w:rsid w:val="005A5F7C"/>
    <w:rsid w:val="005C4F8F"/>
    <w:rsid w:val="005C77B9"/>
    <w:rsid w:val="005F526E"/>
    <w:rsid w:val="00621A36"/>
    <w:rsid w:val="00634CEE"/>
    <w:rsid w:val="00670932"/>
    <w:rsid w:val="00690A5A"/>
    <w:rsid w:val="006E66CD"/>
    <w:rsid w:val="00703C3D"/>
    <w:rsid w:val="00782EA7"/>
    <w:rsid w:val="00787444"/>
    <w:rsid w:val="007A67A6"/>
    <w:rsid w:val="007B2D85"/>
    <w:rsid w:val="007B554C"/>
    <w:rsid w:val="007B6DF5"/>
    <w:rsid w:val="00802CCF"/>
    <w:rsid w:val="008066D7"/>
    <w:rsid w:val="008210AD"/>
    <w:rsid w:val="00822DC8"/>
    <w:rsid w:val="008324F9"/>
    <w:rsid w:val="00837965"/>
    <w:rsid w:val="0084263C"/>
    <w:rsid w:val="00842B14"/>
    <w:rsid w:val="00853312"/>
    <w:rsid w:val="00853ECE"/>
    <w:rsid w:val="008756EE"/>
    <w:rsid w:val="008C6978"/>
    <w:rsid w:val="008D13A1"/>
    <w:rsid w:val="008D27C8"/>
    <w:rsid w:val="008E0C79"/>
    <w:rsid w:val="008E5D4B"/>
    <w:rsid w:val="00911452"/>
    <w:rsid w:val="00927DBD"/>
    <w:rsid w:val="00934D26"/>
    <w:rsid w:val="00950B5C"/>
    <w:rsid w:val="00956800"/>
    <w:rsid w:val="00961E71"/>
    <w:rsid w:val="00962CB1"/>
    <w:rsid w:val="00997E7D"/>
    <w:rsid w:val="009D2867"/>
    <w:rsid w:val="009D2C62"/>
    <w:rsid w:val="009E15CA"/>
    <w:rsid w:val="009F3FD3"/>
    <w:rsid w:val="009F421E"/>
    <w:rsid w:val="00A25F89"/>
    <w:rsid w:val="00A55104"/>
    <w:rsid w:val="00A727D0"/>
    <w:rsid w:val="00A7441F"/>
    <w:rsid w:val="00A76F56"/>
    <w:rsid w:val="00A87988"/>
    <w:rsid w:val="00AA0B68"/>
    <w:rsid w:val="00AA1C85"/>
    <w:rsid w:val="00AB688B"/>
    <w:rsid w:val="00AD5B8A"/>
    <w:rsid w:val="00AD5DB2"/>
    <w:rsid w:val="00AF63F0"/>
    <w:rsid w:val="00B047D1"/>
    <w:rsid w:val="00B0565A"/>
    <w:rsid w:val="00B2553F"/>
    <w:rsid w:val="00B32693"/>
    <w:rsid w:val="00B44A00"/>
    <w:rsid w:val="00B72873"/>
    <w:rsid w:val="00B7606E"/>
    <w:rsid w:val="00B845D4"/>
    <w:rsid w:val="00B933F6"/>
    <w:rsid w:val="00BD53C8"/>
    <w:rsid w:val="00BF457F"/>
    <w:rsid w:val="00C17AEE"/>
    <w:rsid w:val="00C20704"/>
    <w:rsid w:val="00C333A5"/>
    <w:rsid w:val="00C61567"/>
    <w:rsid w:val="00C719B8"/>
    <w:rsid w:val="00C7301F"/>
    <w:rsid w:val="00C77754"/>
    <w:rsid w:val="00C84CDB"/>
    <w:rsid w:val="00C92CD2"/>
    <w:rsid w:val="00CA1613"/>
    <w:rsid w:val="00CC79DE"/>
    <w:rsid w:val="00D11F50"/>
    <w:rsid w:val="00D14D9C"/>
    <w:rsid w:val="00D37F8D"/>
    <w:rsid w:val="00D97835"/>
    <w:rsid w:val="00DB1C45"/>
    <w:rsid w:val="00DC4AC6"/>
    <w:rsid w:val="00DD4F77"/>
    <w:rsid w:val="00DE4845"/>
    <w:rsid w:val="00DE7594"/>
    <w:rsid w:val="00DF1FDB"/>
    <w:rsid w:val="00E25EAB"/>
    <w:rsid w:val="00E45106"/>
    <w:rsid w:val="00EA00E3"/>
    <w:rsid w:val="00EA0673"/>
    <w:rsid w:val="00EA1BF5"/>
    <w:rsid w:val="00ED3BAD"/>
    <w:rsid w:val="00F13CF7"/>
    <w:rsid w:val="00F14FB4"/>
    <w:rsid w:val="00F30977"/>
    <w:rsid w:val="00F33895"/>
    <w:rsid w:val="00F53BF2"/>
    <w:rsid w:val="00F752E5"/>
    <w:rsid w:val="00F90B46"/>
    <w:rsid w:val="00F947BF"/>
    <w:rsid w:val="00F94939"/>
    <w:rsid w:val="00F95596"/>
    <w:rsid w:val="00FD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3AAD"/>
  <w15:chartTrackingRefBased/>
  <w15:docId w15:val="{1203055F-866F-4274-BDEE-41BC6B60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6800"/>
    <w:pPr>
      <w:widowControl w:val="0"/>
      <w:suppressAutoHyphens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Titolo7">
    <w:name w:val="heading 7"/>
    <w:basedOn w:val="Normale"/>
    <w:link w:val="Titolo7Carattere"/>
    <w:qFormat/>
    <w:rsid w:val="00956800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00000A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9D2867"/>
    <w:pPr>
      <w:ind w:left="720"/>
      <w:contextualSpacing/>
    </w:pPr>
  </w:style>
  <w:style w:type="character" w:customStyle="1" w:styleId="Titolo7Carattere">
    <w:name w:val="Titolo 7 Carattere"/>
    <w:link w:val="Titolo7"/>
    <w:rsid w:val="00956800"/>
    <w:rPr>
      <w:rFonts w:ascii="Times New Roman" w:eastAsia="Times New Roman" w:hAnsi="Times New Roman"/>
      <w:b/>
      <w:color w:val="00000A"/>
      <w:kern w:val="1"/>
      <w:sz w:val="30"/>
      <w:szCs w:val="30"/>
    </w:rPr>
  </w:style>
  <w:style w:type="paragraph" w:customStyle="1" w:styleId="Corpodeltesto">
    <w:name w:val="Corpo del testo"/>
    <w:basedOn w:val="Normale"/>
    <w:link w:val="CorpodeltestoCarattere"/>
    <w:rsid w:val="00956800"/>
    <w:pPr>
      <w:spacing w:after="120"/>
    </w:pPr>
  </w:style>
  <w:style w:type="character" w:customStyle="1" w:styleId="CorpodeltestoCarattere">
    <w:name w:val="Corpo del testo Carattere"/>
    <w:link w:val="Corpodeltesto"/>
    <w:rsid w:val="00956800"/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956800"/>
    <w:pPr>
      <w:spacing w:after="120" w:line="480" w:lineRule="auto"/>
    </w:pPr>
  </w:style>
  <w:style w:type="paragraph" w:customStyle="1" w:styleId="NormaleWeb1">
    <w:name w:val="Normale (Web)1"/>
    <w:basedOn w:val="Normale"/>
    <w:rsid w:val="00956800"/>
    <w:pPr>
      <w:widowControl/>
      <w:suppressAutoHyphens w:val="0"/>
      <w:spacing w:before="280" w:after="280"/>
    </w:pPr>
    <w:rPr>
      <w:rFonts w:ascii="Arial Unicode MS" w:hAnsi="Arial Unicode MS" w:cs="Arial Unicode MS"/>
      <w:color w:val="00000A"/>
      <w:lang w:val="it-IT" w:eastAsia="it-IT" w:bidi="ar-SA"/>
    </w:rPr>
  </w:style>
  <w:style w:type="paragraph" w:customStyle="1" w:styleId="Default">
    <w:name w:val="Default"/>
    <w:rsid w:val="00DE48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E0C79"/>
    <w:pPr>
      <w:suppressAutoHyphens w:val="0"/>
      <w:autoSpaceDE w:val="0"/>
      <w:autoSpaceDN w:val="0"/>
      <w:ind w:left="108"/>
    </w:pPr>
    <w:rPr>
      <w:rFonts w:eastAsia="Times New Roman" w:cs="Times New Roman"/>
      <w:color w:val="auto"/>
      <w:kern w:val="0"/>
      <w:sz w:val="22"/>
      <w:szCs w:val="22"/>
      <w:lang w:bidi="ar-SA"/>
    </w:rPr>
  </w:style>
  <w:style w:type="paragraph" w:styleId="NormaleWeb">
    <w:name w:val="Normal (Web)"/>
    <w:basedOn w:val="Normale"/>
    <w:uiPriority w:val="99"/>
    <w:semiHidden/>
    <w:unhideWhenUsed/>
    <w:rsid w:val="003F45B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User</cp:lastModifiedBy>
  <cp:revision>12</cp:revision>
  <dcterms:created xsi:type="dcterms:W3CDTF">2024-03-23T13:12:00Z</dcterms:created>
  <dcterms:modified xsi:type="dcterms:W3CDTF">2024-03-23T16:35:00Z</dcterms:modified>
</cp:coreProperties>
</file>