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9314D" w:rsidRPr="00A55104" w:rsidRDefault="000B3E39" w:rsidP="00C9314D">
      <w:pPr>
        <w:jc w:val="both"/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 xml:space="preserve">personale </w:t>
      </w:r>
      <w:r w:rsidR="00C9314D">
        <w:rPr>
          <w:rFonts w:ascii="Calibri" w:hAnsi="Calibri" w:cs="Calibri"/>
          <w:sz w:val="22"/>
          <w:szCs w:val="22"/>
          <w:u w:val="single"/>
        </w:rPr>
        <w:t>in</w:t>
      </w:r>
      <w:r w:rsidR="005A368D">
        <w:rPr>
          <w:rFonts w:ascii="Calibri" w:hAnsi="Calibri" w:cs="Calibri"/>
          <w:sz w:val="22"/>
          <w:szCs w:val="22"/>
          <w:u w:val="single"/>
        </w:rPr>
        <w:t>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</w:t>
      </w:r>
      <w:r w:rsidR="00C9314D" w:rsidRPr="00A55104">
        <w:rPr>
          <w:rFonts w:ascii="Calibri" w:hAnsi="Calibri" w:cs="Calibri"/>
          <w:sz w:val="22"/>
          <w:szCs w:val="22"/>
        </w:rPr>
        <w:t xml:space="preserve">di </w:t>
      </w:r>
      <w:r w:rsidR="00C9314D">
        <w:rPr>
          <w:rFonts w:ascii="Calibri" w:hAnsi="Calibri" w:cs="Calibri"/>
          <w:b/>
          <w:sz w:val="22"/>
          <w:szCs w:val="22"/>
        </w:rPr>
        <w:t xml:space="preserve">esperto formazione, assistenza e supporto </w:t>
      </w:r>
      <w:r w:rsidR="00C9314D" w:rsidRPr="00A55104">
        <w:rPr>
          <w:rFonts w:ascii="Calibri" w:hAnsi="Calibri" w:cs="Calibri"/>
          <w:sz w:val="22"/>
          <w:szCs w:val="22"/>
        </w:rPr>
        <w:t xml:space="preserve">per </w:t>
      </w:r>
      <w:r w:rsidR="00C9314D">
        <w:rPr>
          <w:rFonts w:ascii="Calibri" w:hAnsi="Calibri" w:cs="Calibri"/>
          <w:sz w:val="22"/>
          <w:szCs w:val="22"/>
        </w:rPr>
        <w:t>l’attuazione del PNSD azione #28 PNSD</w:t>
      </w:r>
      <w:r w:rsidR="00C9314D" w:rsidRPr="00A55104">
        <w:rPr>
          <w:rFonts w:ascii="Calibri" w:hAnsi="Calibri" w:cs="Calibri"/>
          <w:b/>
          <w:sz w:val="22"/>
          <w:szCs w:val="22"/>
        </w:rPr>
        <w:t>.</w:t>
      </w:r>
    </w:p>
    <w:p w:rsidR="00C9314D" w:rsidRDefault="00C9314D" w:rsidP="00C931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361D">
        <w:rPr>
          <w:rFonts w:asciiTheme="minorHAnsi" w:hAnsiTheme="minorHAnsi" w:cstheme="minorHAnsi"/>
          <w:sz w:val="22"/>
          <w:szCs w:val="22"/>
        </w:rPr>
        <w:t>PNSD</w:t>
      </w:r>
      <w:r>
        <w:rPr>
          <w:rFonts w:asciiTheme="minorHAnsi" w:hAnsiTheme="minorHAnsi" w:cstheme="minorHAnsi"/>
          <w:sz w:val="22"/>
          <w:szCs w:val="22"/>
        </w:rPr>
        <w:t xml:space="preserve"> Azione #28 </w:t>
      </w:r>
      <w:r w:rsidRPr="00D331E7">
        <w:rPr>
          <w:rFonts w:asciiTheme="minorHAnsi" w:hAnsiTheme="minorHAnsi" w:cstheme="minorHAnsi"/>
          <w:color w:val="000000"/>
          <w:sz w:val="22"/>
          <w:szCs w:val="22"/>
        </w:rPr>
        <w:t xml:space="preserve">“Un animatore digitale in ogni scuola”. </w:t>
      </w:r>
    </w:p>
    <w:p w:rsidR="00C9314D" w:rsidRPr="00D331E7" w:rsidRDefault="00C9314D" w:rsidP="00C931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331E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Nota Ministeriale </w:t>
      </w:r>
      <w:proofErr w:type="spellStart"/>
      <w:r w:rsidRPr="00D331E7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Pr="00D331E7">
        <w:rPr>
          <w:rFonts w:asciiTheme="minorHAnsi" w:hAnsiTheme="minorHAnsi" w:cstheme="minorHAnsi"/>
          <w:bCs/>
          <w:color w:val="000000"/>
          <w:sz w:val="22"/>
          <w:szCs w:val="22"/>
        </w:rPr>
        <w:t>. n. 4203 del 20/03/2020</w:t>
      </w:r>
    </w:p>
    <w:p w:rsidR="00CA6E0F" w:rsidRPr="00AD5DB2" w:rsidRDefault="00CA6E0F" w:rsidP="00C9314D">
      <w:pPr>
        <w:jc w:val="both"/>
        <w:rPr>
          <w:rFonts w:ascii="Calibri" w:hAnsi="Calibri" w:cs="Calibri"/>
          <w:b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1247"/>
        <w:gridCol w:w="1588"/>
      </w:tblGrid>
      <w:tr w:rsidR="0052129B" w:rsidRPr="007C0CA9" w:rsidTr="0052129B">
        <w:tc>
          <w:tcPr>
            <w:tcW w:w="6803" w:type="dxa"/>
            <w:shd w:val="clear" w:color="auto" w:fill="auto"/>
            <w:vAlign w:val="center"/>
          </w:tcPr>
          <w:p w:rsidR="0098311B" w:rsidRPr="007C0CA9" w:rsidRDefault="00BB3512" w:rsidP="001B46A1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="00FB6B96" w:rsidRPr="00FB6B96">
              <w:rPr>
                <w:rFonts w:asciiTheme="minorHAnsi" w:hAnsiTheme="minorHAnsi" w:cstheme="minorHAnsi"/>
                <w:sz w:val="22"/>
              </w:rPr>
              <w:t>docente a tempo indeterminato presso IC Esine,</w:t>
            </w:r>
            <w:r w:rsidR="00FB6B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FC730E">
              <w:rPr>
                <w:rFonts w:asciiTheme="minorHAnsi" w:hAnsiTheme="minorHAnsi" w:cstheme="minorHAnsi"/>
                <w:sz w:val="22"/>
              </w:rPr>
              <w:t>comprovat</w:t>
            </w:r>
            <w:r w:rsidR="00FB6B96">
              <w:rPr>
                <w:rFonts w:asciiTheme="minorHAnsi" w:hAnsiTheme="minorHAnsi" w:cstheme="minorHAnsi"/>
                <w:sz w:val="22"/>
              </w:rPr>
              <w:t xml:space="preserve">e conoscenze ed esperienze </w:t>
            </w:r>
            <w:r w:rsidR="001B46A1">
              <w:rPr>
                <w:rFonts w:asciiTheme="minorHAnsi" w:hAnsiTheme="minorHAnsi" w:cstheme="minorHAnsi"/>
                <w:sz w:val="22"/>
              </w:rPr>
              <w:t>negli ambiti</w:t>
            </w:r>
            <w:r w:rsidR="00FB6B9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46A1">
              <w:rPr>
                <w:rFonts w:asciiTheme="minorHAnsi" w:hAnsiTheme="minorHAnsi" w:cstheme="minorHAnsi"/>
                <w:sz w:val="22"/>
              </w:rPr>
              <w:t xml:space="preserve">del </w:t>
            </w:r>
            <w:r w:rsidR="00FB6B96">
              <w:rPr>
                <w:rFonts w:asciiTheme="minorHAnsi" w:hAnsiTheme="minorHAnsi" w:cstheme="minorHAnsi"/>
                <w:sz w:val="22"/>
              </w:rPr>
              <w:t>PNSD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52129B" w:rsidP="0052129B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</w:t>
            </w:r>
            <w:r w:rsidR="007C0CA9"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commissione/DS</w:t>
            </w:r>
          </w:p>
        </w:tc>
      </w:tr>
      <w:tr w:rsidR="0052129B" w:rsidRPr="007C0CA9" w:rsidTr="0052129B">
        <w:tc>
          <w:tcPr>
            <w:tcW w:w="6803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52129B">
              <w:rPr>
                <w:rFonts w:ascii="Calibri" w:hAnsi="Calibri" w:cs="Calibri"/>
                <w:sz w:val="22"/>
                <w:szCs w:val="22"/>
              </w:rPr>
              <w:t>………………...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 xml:space="preserve"> …</w:t>
            </w:r>
            <w:r w:rsidR="0052129B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52129B">
              <w:rPr>
                <w:rFonts w:ascii="Calibri" w:hAnsi="Calibri" w:cs="Calibri"/>
                <w:sz w:val="22"/>
                <w:szCs w:val="22"/>
              </w:rPr>
              <w:t>.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C548A">
              <w:rPr>
                <w:rFonts w:asciiTheme="minorHAnsi" w:hAnsiTheme="minorHAnsi" w:cstheme="minorHAnsi"/>
                <w:sz w:val="22"/>
                <w:szCs w:val="22"/>
              </w:rPr>
              <w:t xml:space="preserve">punti per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52129B" w:rsidRPr="007C0CA9" w:rsidRDefault="00EA5CBC" w:rsidP="0052129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AB2D7D">
        <w:tc>
          <w:tcPr>
            <w:tcW w:w="6803" w:type="dxa"/>
            <w:shd w:val="clear" w:color="auto" w:fill="auto"/>
            <w:vAlign w:val="center"/>
          </w:tcPr>
          <w:p w:rsidR="005C548A" w:rsidRP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punti)</w:t>
            </w:r>
          </w:p>
          <w:p w:rsid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Altri titoli/formazione documentata coerente con l’incarico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sz w:val="22"/>
                <w:szCs w:val="22"/>
              </w:rPr>
              <w:t xml:space="preserve">Attestati ufficiali di certificazione: Google, Microsoft, Apple, ecc. </w:t>
            </w:r>
          </w:p>
          <w:p w:rsid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sz w:val="22"/>
                <w:szCs w:val="22"/>
              </w:rPr>
              <w:t>Certificazioni informatiche: ECDL, CISCO, EIPASS, ecc.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E04533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Corsi di formazione/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aggiornamento specifici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ttinenti all’attività richiesta: 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2129B">
              <w:rPr>
                <w:rFonts w:asciiTheme="minorHAnsi" w:hAnsiTheme="minorHAnsi" w:cstheme="minorHAnsi"/>
                <w:sz w:val="22"/>
                <w:szCs w:val="22"/>
              </w:rPr>
              <w:t xml:space="preserve">orsi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regionali o nazionali sul </w:t>
            </w:r>
            <w:r w:rsidRPr="0052129B">
              <w:rPr>
                <w:rFonts w:asciiTheme="minorHAnsi" w:hAnsiTheme="minorHAnsi" w:cstheme="minorHAnsi"/>
                <w:sz w:val="22"/>
                <w:szCs w:val="22"/>
              </w:rPr>
              <w:t>PNSD (3 punti per ogni anno scolastico)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Corsi sulle tecnologie innovative per la didattica: didattica digitale, piattaforme e-learning, registro elettronico, Google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Workspace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 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corso superiore a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0 ore, 1 punto per ogni corso inferiore a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0 ore)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7C0CA9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 …..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Pr="00FB6B96" w:rsidRDefault="005C548A" w:rsidP="005C548A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e/o incarichi specifici attinenti temi PNSD: Animatore digitale,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embro Team innovazione, Referente d’istituto contro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ullismo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cyberbullismo</w:t>
            </w:r>
            <w:proofErr w:type="spellEnd"/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incarico per 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ogni anno scolastico):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7C0CA9" w:rsidRDefault="005C548A" w:rsidP="005C548A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e/o incaric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hi specifici attinenti la DDI: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embro della commissione digitale</w:t>
            </w:r>
            <w:r w:rsidR="00532BC1">
              <w:rPr>
                <w:rFonts w:asciiTheme="minorHAnsi" w:hAnsiTheme="minorHAnsi" w:cstheme="minorHAnsi"/>
                <w:sz w:val="22"/>
                <w:szCs w:val="22"/>
              </w:rPr>
              <w:t xml:space="preserve"> d’istituto,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32BC1">
              <w:rPr>
                <w:rFonts w:asciiTheme="minorHAnsi" w:hAnsiTheme="minorHAnsi" w:cstheme="minorHAnsi"/>
                <w:sz w:val="22"/>
                <w:szCs w:val="22"/>
              </w:rPr>
              <w:t xml:space="preserve">embro di commissioni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Ambito 8 relativi a temi del digitale,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 xml:space="preserve">d’istituto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registro elettronico,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d’istituto e amministratore Google </w:t>
            </w:r>
            <w:proofErr w:type="spellStart"/>
            <w:r w:rsidR="00510C2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orkspace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informatica di plesso, ecc.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punto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incarico e per ogni anno scolastico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rPr>
          <w:trHeight w:val="567"/>
        </w:trPr>
        <w:tc>
          <w:tcPr>
            <w:tcW w:w="6803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A6" w:rsidRDefault="009334A6">
      <w:r>
        <w:separator/>
      </w:r>
    </w:p>
  </w:endnote>
  <w:endnote w:type="continuationSeparator" w:id="0">
    <w:p w:rsidR="009334A6" w:rsidRDefault="009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A6" w:rsidRDefault="009334A6">
      <w:r>
        <w:separator/>
      </w:r>
    </w:p>
  </w:footnote>
  <w:footnote w:type="continuationSeparator" w:id="0">
    <w:p w:rsidR="009334A6" w:rsidRDefault="0093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4000"/>
    <w:multiLevelType w:val="hybridMultilevel"/>
    <w:tmpl w:val="9F26F78E"/>
    <w:lvl w:ilvl="0" w:tplc="22348D2E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F53A6"/>
    <w:multiLevelType w:val="hybridMultilevel"/>
    <w:tmpl w:val="AD004D2E"/>
    <w:lvl w:ilvl="0" w:tplc="D6E815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5C06D5"/>
    <w:multiLevelType w:val="hybridMultilevel"/>
    <w:tmpl w:val="5E44DC28"/>
    <w:lvl w:ilvl="0" w:tplc="7414AF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4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2"/>
  </w:num>
  <w:num w:numId="9">
    <w:abstractNumId w:val="35"/>
  </w:num>
  <w:num w:numId="10">
    <w:abstractNumId w:val="9"/>
  </w:num>
  <w:num w:numId="11">
    <w:abstractNumId w:val="21"/>
  </w:num>
  <w:num w:numId="12">
    <w:abstractNumId w:val="16"/>
  </w:num>
  <w:num w:numId="13">
    <w:abstractNumId w:val="10"/>
  </w:num>
  <w:num w:numId="14">
    <w:abstractNumId w:val="18"/>
  </w:num>
  <w:num w:numId="15">
    <w:abstractNumId w:val="33"/>
  </w:num>
  <w:num w:numId="16">
    <w:abstractNumId w:val="6"/>
  </w:num>
  <w:num w:numId="17">
    <w:abstractNumId w:val="13"/>
  </w:num>
  <w:num w:numId="18">
    <w:abstractNumId w:val="15"/>
  </w:num>
  <w:num w:numId="19">
    <w:abstractNumId w:val="12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8"/>
  </w:num>
  <w:num w:numId="25">
    <w:abstractNumId w:val="39"/>
  </w:num>
  <w:num w:numId="26">
    <w:abstractNumId w:val="7"/>
  </w:num>
  <w:num w:numId="27">
    <w:abstractNumId w:val="36"/>
  </w:num>
  <w:num w:numId="28">
    <w:abstractNumId w:val="40"/>
  </w:num>
  <w:num w:numId="29">
    <w:abstractNumId w:val="19"/>
  </w:num>
  <w:num w:numId="30">
    <w:abstractNumId w:val="8"/>
  </w:num>
  <w:num w:numId="31">
    <w:abstractNumId w:val="28"/>
  </w:num>
  <w:num w:numId="32">
    <w:abstractNumId w:val="25"/>
  </w:num>
  <w:num w:numId="33">
    <w:abstractNumId w:val="34"/>
  </w:num>
  <w:num w:numId="34">
    <w:abstractNumId w:val="3"/>
  </w:num>
  <w:num w:numId="35">
    <w:abstractNumId w:val="32"/>
  </w:num>
  <w:num w:numId="36">
    <w:abstractNumId w:val="37"/>
  </w:num>
  <w:num w:numId="37">
    <w:abstractNumId w:val="5"/>
  </w:num>
  <w:num w:numId="38">
    <w:abstractNumId w:val="14"/>
  </w:num>
  <w:num w:numId="39">
    <w:abstractNumId w:val="29"/>
  </w:num>
  <w:num w:numId="40">
    <w:abstractNumId w:val="2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6A1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2A97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4F7E9A"/>
    <w:rsid w:val="00503E82"/>
    <w:rsid w:val="00504B83"/>
    <w:rsid w:val="00505644"/>
    <w:rsid w:val="00510C20"/>
    <w:rsid w:val="00514C8E"/>
    <w:rsid w:val="00520DBD"/>
    <w:rsid w:val="0052129B"/>
    <w:rsid w:val="00525018"/>
    <w:rsid w:val="00526196"/>
    <w:rsid w:val="005263CD"/>
    <w:rsid w:val="0052773A"/>
    <w:rsid w:val="00532BC1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548A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6B0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2BB5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34A6"/>
    <w:rsid w:val="0093431C"/>
    <w:rsid w:val="00941128"/>
    <w:rsid w:val="00942D93"/>
    <w:rsid w:val="00943088"/>
    <w:rsid w:val="009454DE"/>
    <w:rsid w:val="00947939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39C4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314D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6594"/>
    <w:rsid w:val="00FB6B96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1982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F2F7-C1F7-4122-AC28-80BB51A7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4487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7</cp:revision>
  <cp:lastPrinted>2021-03-17T15:50:00Z</cp:lastPrinted>
  <dcterms:created xsi:type="dcterms:W3CDTF">2021-07-28T10:10:00Z</dcterms:created>
  <dcterms:modified xsi:type="dcterms:W3CDTF">2021-07-28T13:46:00Z</dcterms:modified>
</cp:coreProperties>
</file>