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08364C" w:rsidRPr="00DB567E" w:rsidRDefault="000B3E39" w:rsidP="0008364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OGGETTO: Autodichiarazione titoli allegata all’istanza </w:t>
      </w:r>
      <w:r w:rsidRPr="00FA32BC">
        <w:rPr>
          <w:rFonts w:ascii="Calibri" w:hAnsi="Calibri" w:cs="Calibri"/>
          <w:sz w:val="22"/>
          <w:szCs w:val="22"/>
        </w:rPr>
        <w:t xml:space="preserve">di partecipazione alla selezione </w:t>
      </w:r>
      <w:bookmarkStart w:id="0" w:name="_GoBack"/>
      <w:bookmarkEnd w:id="0"/>
      <w:r w:rsidR="0008364C" w:rsidRPr="00DB567E">
        <w:rPr>
          <w:rFonts w:asciiTheme="minorHAnsi" w:hAnsiTheme="minorHAnsi" w:cstheme="minorHAnsi"/>
          <w:sz w:val="22"/>
          <w:szCs w:val="22"/>
        </w:rPr>
        <w:t xml:space="preserve">per l’incarico di </w:t>
      </w:r>
      <w:r w:rsidR="0008364C" w:rsidRPr="00DB567E">
        <w:rPr>
          <w:rFonts w:asciiTheme="minorHAnsi" w:hAnsiTheme="minorHAnsi" w:cstheme="minorHAnsi"/>
          <w:b/>
          <w:sz w:val="22"/>
          <w:szCs w:val="22"/>
        </w:rPr>
        <w:t xml:space="preserve">figura professionale ESPERTO interno all’Istituzione Scolastica </w:t>
      </w:r>
      <w:r w:rsidR="0008364C" w:rsidRPr="00DB567E">
        <w:rPr>
          <w:rFonts w:asciiTheme="minorHAnsi" w:hAnsiTheme="minorHAnsi" w:cstheme="minorHAnsi"/>
          <w:sz w:val="22"/>
          <w:szCs w:val="22"/>
        </w:rPr>
        <w:t xml:space="preserve">per la realizzazione dei progetti </w:t>
      </w:r>
      <w:r w:rsidR="0008364C" w:rsidRPr="00175DEE">
        <w:rPr>
          <w:rFonts w:asciiTheme="minorHAnsi" w:hAnsiTheme="minorHAnsi" w:cstheme="minorHAnsi"/>
          <w:b/>
          <w:sz w:val="22"/>
          <w:szCs w:val="22"/>
        </w:rPr>
        <w:t xml:space="preserve">10.2.2A-FDRPOC-LO-2021-57 </w:t>
      </w:r>
      <w:r w:rsidR="0008364C" w:rsidRPr="00DB567E">
        <w:rPr>
          <w:rFonts w:asciiTheme="minorHAnsi" w:hAnsiTheme="minorHAnsi" w:cstheme="minorHAnsi"/>
          <w:b/>
          <w:sz w:val="22"/>
          <w:szCs w:val="22"/>
        </w:rPr>
        <w:t xml:space="preserve">(azione </w:t>
      </w:r>
      <w:r w:rsidR="0008364C">
        <w:rPr>
          <w:rFonts w:asciiTheme="minorHAnsi" w:hAnsiTheme="minorHAnsi" w:cstheme="minorHAnsi"/>
          <w:b/>
          <w:sz w:val="22"/>
          <w:szCs w:val="22"/>
        </w:rPr>
        <w:t>2</w:t>
      </w:r>
      <w:r w:rsidR="0008364C" w:rsidRPr="00DB567E">
        <w:rPr>
          <w:rFonts w:asciiTheme="minorHAnsi" w:hAnsiTheme="minorHAnsi" w:cstheme="minorHAnsi"/>
          <w:b/>
          <w:sz w:val="22"/>
          <w:szCs w:val="22"/>
        </w:rPr>
        <w:t xml:space="preserve">). </w:t>
      </w:r>
      <w:r w:rsidR="0008364C" w:rsidRPr="00DB567E">
        <w:rPr>
          <w:rFonts w:asciiTheme="minorHAnsi" w:hAnsiTheme="minorHAnsi" w:cstheme="minorHAnsi"/>
          <w:sz w:val="22"/>
          <w:szCs w:val="22"/>
        </w:rPr>
        <w:t xml:space="preserve">Avviso pubblico </w:t>
      </w:r>
      <w:proofErr w:type="spellStart"/>
      <w:r w:rsidR="0008364C" w:rsidRPr="00DB567E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="0008364C" w:rsidRPr="00DB567E">
        <w:rPr>
          <w:rFonts w:asciiTheme="minorHAnsi" w:hAnsiTheme="minorHAnsi" w:cstheme="minorHAnsi"/>
          <w:sz w:val="22"/>
          <w:szCs w:val="22"/>
        </w:rPr>
        <w:t xml:space="preserve">. n. 9707 del 27/04/2021 “Realizzazione di percorsi educativi volti al potenziamento delle competenze e per l’aggregazione e la socializzazione delle studentesse e degli studenti nell'emergenza </w:t>
      </w:r>
      <w:proofErr w:type="spellStart"/>
      <w:r w:rsidR="0008364C" w:rsidRPr="00DB567E">
        <w:rPr>
          <w:rFonts w:asciiTheme="minorHAnsi" w:hAnsiTheme="minorHAnsi" w:cstheme="minorHAnsi"/>
          <w:sz w:val="22"/>
          <w:szCs w:val="22"/>
        </w:rPr>
        <w:t>Covid</w:t>
      </w:r>
      <w:proofErr w:type="spellEnd"/>
      <w:r w:rsidR="0008364C" w:rsidRPr="00DB567E">
        <w:rPr>
          <w:rFonts w:asciiTheme="minorHAnsi" w:hAnsiTheme="minorHAnsi" w:cstheme="minorHAnsi"/>
          <w:sz w:val="22"/>
          <w:szCs w:val="22"/>
        </w:rPr>
        <w:t xml:space="preserve"> -19 (</w:t>
      </w:r>
      <w:r w:rsidR="0008364C" w:rsidRPr="00DB567E">
        <w:rPr>
          <w:rFonts w:asciiTheme="minorHAnsi" w:hAnsiTheme="minorHAnsi" w:cstheme="minorHAnsi"/>
          <w:i/>
          <w:iCs/>
          <w:sz w:val="22"/>
          <w:szCs w:val="22"/>
        </w:rPr>
        <w:t>Apprendimento e socialità</w:t>
      </w:r>
      <w:r w:rsidR="0008364C" w:rsidRPr="00DB567E">
        <w:rPr>
          <w:rFonts w:asciiTheme="minorHAnsi" w:hAnsiTheme="minorHAnsi" w:cstheme="minorHAnsi"/>
          <w:sz w:val="22"/>
          <w:szCs w:val="22"/>
        </w:rPr>
        <w:t>)”.</w:t>
      </w:r>
    </w:p>
    <w:p w:rsidR="00EF4401" w:rsidRPr="00305388" w:rsidRDefault="00EF4401" w:rsidP="00EF440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FC730E" w:rsidRPr="009D3E27" w:rsidRDefault="00FC730E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DF7C4F" w:rsidRPr="009D3E27" w:rsidRDefault="00DF7C4F" w:rsidP="000B3E39">
      <w:pPr>
        <w:rPr>
          <w:rFonts w:ascii="Calibri" w:eastAsia="Calibri" w:hAnsi="Calibri" w:cs="Calibri"/>
          <w:sz w:val="22"/>
          <w:szCs w:val="22"/>
        </w:rPr>
      </w:pPr>
    </w:p>
    <w:p w:rsidR="000B3E39" w:rsidRDefault="00FC730E" w:rsidP="00FC730E">
      <w:pPr>
        <w:suppressAutoHyphens/>
        <w:jc w:val="center"/>
        <w:rPr>
          <w:rFonts w:ascii="Calibri" w:hAnsi="Calibri" w:cs="Calibri"/>
          <w:b/>
          <w:sz w:val="22"/>
          <w:szCs w:val="22"/>
        </w:rPr>
      </w:pPr>
      <w:r w:rsidRPr="00F55892">
        <w:rPr>
          <w:rFonts w:asciiTheme="minorHAnsi" w:hAnsiTheme="minorHAnsi" w:cstheme="minorHAnsi"/>
          <w:b/>
          <w:sz w:val="22"/>
          <w:szCs w:val="22"/>
        </w:rPr>
        <w:t xml:space="preserve">GRIGLIA DI VALUTAZIONE PER </w:t>
      </w:r>
      <w:r w:rsidRPr="00F55892">
        <w:rPr>
          <w:rFonts w:ascii="Calibri" w:hAnsi="Calibri" w:cs="Calibri"/>
          <w:b/>
          <w:sz w:val="22"/>
          <w:szCs w:val="22"/>
        </w:rPr>
        <w:t xml:space="preserve">FIGURA DI </w:t>
      </w:r>
      <w:r w:rsidR="00EC30E9">
        <w:rPr>
          <w:rFonts w:ascii="Calibri" w:hAnsi="Calibri" w:cs="Calibri"/>
          <w:b/>
          <w:sz w:val="22"/>
          <w:szCs w:val="22"/>
        </w:rPr>
        <w:t>ESPERTO</w:t>
      </w:r>
    </w:p>
    <w:p w:rsidR="00B00F71" w:rsidRPr="00F55892" w:rsidRDefault="00B00F71" w:rsidP="00FC730E">
      <w:pPr>
        <w:suppressAutoHyphens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AZIONE: ____________________ MODULO: ___________________________________________________</w:t>
      </w:r>
    </w:p>
    <w:p w:rsidR="003F25D1" w:rsidRDefault="003F25D1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4A37B5" w:rsidRDefault="004A37B5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1361"/>
        <w:gridCol w:w="1361"/>
      </w:tblGrid>
      <w:tr w:rsidR="00EF4401" w:rsidRPr="007C0CA9" w:rsidTr="00EF4401">
        <w:tc>
          <w:tcPr>
            <w:tcW w:w="6917" w:type="dxa"/>
            <w:shd w:val="clear" w:color="auto" w:fill="auto"/>
            <w:vAlign w:val="center"/>
          </w:tcPr>
          <w:p w:rsidR="007C0CA9" w:rsidRPr="007C0CA9" w:rsidRDefault="007C0CA9" w:rsidP="00FC730E">
            <w:pPr>
              <w:suppressAutoHyphens/>
              <w:autoSpaceDE w:val="0"/>
              <w:jc w:val="both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7C0CA9" w:rsidRPr="00EF4401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7C0CA9" w:rsidRPr="00EF4401" w:rsidRDefault="00EF4401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 xml:space="preserve">dal DS/ </w:t>
            </w:r>
            <w:r w:rsidR="007C0CA9"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Commissione</w:t>
            </w: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EA5CBC" w:rsidRPr="00024A74" w:rsidRDefault="00EA5CBC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F4401">
              <w:rPr>
                <w:rFonts w:ascii="Calibri" w:hAnsi="Calibri" w:cs="Calibri"/>
                <w:sz w:val="22"/>
                <w:szCs w:val="22"/>
              </w:rPr>
              <w:t>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E23EF8" w:rsidRPr="007C0CA9" w:rsidRDefault="00EA5CBC" w:rsidP="00B00F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B00F7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5373C0" w:rsidRDefault="00B00F71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coerent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con l’incarico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(2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per ogni titolo) 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Altre Lauree, Diplomi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Dottorati di ricerca, Master, diplomi di specializzazione post </w:t>
            </w:r>
            <w:proofErr w:type="spellStart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lauream</w:t>
            </w:r>
            <w:proofErr w:type="spellEnd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, corsi di perfezionamento</w:t>
            </w:r>
          </w:p>
          <w:p w:rsidR="00B00F71" w:rsidRDefault="003F05C9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</w:p>
          <w:p w:rsidR="00DC27B7" w:rsidRPr="007C0CA9" w:rsidRDefault="00DC27B7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B00F7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B00F71" w:rsidRDefault="004A37B5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>orsi di formazione o aggiornamento specifici inerenti la tipologia di incarico e l’attività richiesta 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 xml:space="preserve"> punto per ogni </w:t>
            </w:r>
            <w:r>
              <w:rPr>
                <w:rFonts w:ascii="Calibri" w:hAnsi="Calibri" w:cs="Calibri"/>
                <w:sz w:val="22"/>
                <w:szCs w:val="22"/>
              </w:rPr>
              <w:t>titolo/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>corso)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3F05C9" w:rsidRDefault="003F05C9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4A37B5" w:rsidRPr="007C0CA9" w:rsidRDefault="004A37B5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4A37B5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Certificazione competenze informatiche specifiche (da 1 a 5 punti per ogni titolo)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ECDL (0,5 punti per ogni modulo)</w:t>
            </w:r>
          </w:p>
          <w:p w:rsidR="003F05C9" w:rsidRDefault="003F05C9" w:rsidP="003F05C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Corsi formazione on line (1 punto per ogni corso di almeno 20 ore)</w:t>
            </w:r>
          </w:p>
          <w:p w:rsidR="003F05C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………………………………………………………………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</w:t>
            </w:r>
          </w:p>
          <w:p w:rsidR="00E23EF8" w:rsidRPr="003F05C9" w:rsidRDefault="00E23EF8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3F05C9" w:rsidRDefault="00B00F71" w:rsidP="00B00F71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Incarichi di esperto inerente la tipologia di incarico e l’attività richiesta n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>ei progetti finanziati con fondi europei PON-POC (2 punti per ogni progetto)</w:t>
            </w:r>
            <w:r w:rsidR="003F05C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F05C9" w:rsidRDefault="0063279B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 in qualità di </w:t>
            </w:r>
            <w:proofErr w:type="gramStart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63279B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 in qualità di </w:t>
            </w:r>
            <w:proofErr w:type="gramStart"/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63279B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 in qualità di </w:t>
            </w:r>
            <w:proofErr w:type="gramStart"/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63279B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 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 qualità di </w:t>
            </w:r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3F05C9" w:rsidRPr="007C0CA9" w:rsidRDefault="0063279B" w:rsidP="00B00F7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in qualità di </w:t>
            </w:r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B00F71" w:rsidRDefault="00B00F71" w:rsidP="00B00F71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96F7E">
              <w:rPr>
                <w:rFonts w:ascii="Calibri" w:hAnsi="Calibri" w:cs="Calibri"/>
                <w:sz w:val="22"/>
                <w:szCs w:val="22"/>
              </w:rPr>
              <w:t>Esperienza di insegnamento in discipline attinenti alla selezione (2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B96F7E">
              <w:rPr>
                <w:rFonts w:ascii="Calibri" w:hAnsi="Calibri" w:cs="Calibri"/>
                <w:sz w:val="22"/>
                <w:szCs w:val="22"/>
              </w:rPr>
              <w:t xml:space="preserve"> per ogni anno </w:t>
            </w:r>
            <w:r w:rsidR="002357B5">
              <w:rPr>
                <w:rFonts w:ascii="Calibri" w:hAnsi="Calibri" w:cs="Calibri"/>
                <w:sz w:val="22"/>
                <w:szCs w:val="22"/>
              </w:rPr>
              <w:t>scolastico</w:t>
            </w:r>
            <w:r w:rsidRPr="00B96F7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3F05C9" w:rsidRPr="00F26291" w:rsidRDefault="003F05C9" w:rsidP="002357B5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2357B5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10 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punti)</w:t>
            </w:r>
          </w:p>
          <w:p w:rsidR="002357B5" w:rsidRPr="002357B5" w:rsidRDefault="002357B5" w:rsidP="002357B5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hAnsi="Calibri" w:cs="Calibri"/>
                <w:sz w:val="22"/>
                <w:szCs w:val="22"/>
              </w:rPr>
              <w:t>Incarichi documentati in qualità di esperto inerente la tipologia di incarico e l’attività/tematica richiesta per progetti/attività interni alla scuola e/o in rete con altre amministrazioni, (2 punti per ogni anno scolastico/progetto)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2357B5" w:rsidRPr="007C0CA9" w:rsidTr="00EF4401">
        <w:tc>
          <w:tcPr>
            <w:tcW w:w="6917" w:type="dxa"/>
            <w:shd w:val="clear" w:color="auto" w:fill="auto"/>
          </w:tcPr>
          <w:p w:rsidR="002357B5" w:rsidRDefault="002357B5" w:rsidP="002357B5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2357B5" w:rsidRDefault="002357B5" w:rsidP="002357B5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96F7E">
              <w:rPr>
                <w:rFonts w:ascii="Calibri" w:hAnsi="Calibri" w:cs="Calibri"/>
                <w:sz w:val="22"/>
                <w:szCs w:val="22"/>
              </w:rPr>
              <w:t>Incarichi/esperienze documentate in attività sul territorio (escluso nelle scuole) coerenti con la professionalità richiesta dalla tematica della selezione (1 punto per ogni corso/progetto)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</w:t>
            </w:r>
          </w:p>
          <w:p w:rsidR="002357B5" w:rsidRPr="007C0CA9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</w:t>
            </w:r>
          </w:p>
        </w:tc>
        <w:tc>
          <w:tcPr>
            <w:tcW w:w="1361" w:type="dxa"/>
            <w:shd w:val="clear" w:color="auto" w:fill="auto"/>
          </w:tcPr>
          <w:p w:rsidR="002357B5" w:rsidRPr="007C0CA9" w:rsidRDefault="002357B5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357B5" w:rsidRPr="007C0CA9" w:rsidRDefault="002357B5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rPr>
          <w:trHeight w:val="567"/>
        </w:trPr>
        <w:tc>
          <w:tcPr>
            <w:tcW w:w="6917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26291" w:rsidRPr="007C0CA9" w:rsidRDefault="00F26291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4A37B5" w:rsidRDefault="004A37B5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sectPr w:rsidR="004A37B5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E70" w:rsidRDefault="00B12E70">
      <w:r>
        <w:separator/>
      </w:r>
    </w:p>
  </w:endnote>
  <w:endnote w:type="continuationSeparator" w:id="0">
    <w:p w:rsidR="00B12E70" w:rsidRDefault="00B1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E70" w:rsidRDefault="00B12E70">
      <w:r>
        <w:separator/>
      </w:r>
    </w:p>
  </w:footnote>
  <w:footnote w:type="continuationSeparator" w:id="0">
    <w:p w:rsidR="00B12E70" w:rsidRDefault="00B12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9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30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8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2"/>
  </w:num>
  <w:num w:numId="25">
    <w:abstractNumId w:val="33"/>
  </w:num>
  <w:num w:numId="26">
    <w:abstractNumId w:val="6"/>
  </w:num>
  <w:num w:numId="27">
    <w:abstractNumId w:val="31"/>
  </w:num>
  <w:num w:numId="28">
    <w:abstractNumId w:val="34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9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8364C"/>
    <w:rsid w:val="00091EBB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3BA5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D6A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357B5"/>
    <w:rsid w:val="00240337"/>
    <w:rsid w:val="0024391D"/>
    <w:rsid w:val="00245A33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05C9"/>
    <w:rsid w:val="003F25D1"/>
    <w:rsid w:val="003F5439"/>
    <w:rsid w:val="003F7586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37B5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550"/>
    <w:rsid w:val="00535EF8"/>
    <w:rsid w:val="005404EA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3F2"/>
    <w:rsid w:val="005B65B5"/>
    <w:rsid w:val="005C77DE"/>
    <w:rsid w:val="005D1DF6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79B"/>
    <w:rsid w:val="00632BF9"/>
    <w:rsid w:val="00632F5C"/>
    <w:rsid w:val="00637C7D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3FB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3CB9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2CCB"/>
    <w:rsid w:val="00883FF4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2B1E"/>
    <w:rsid w:val="0093431C"/>
    <w:rsid w:val="00941128"/>
    <w:rsid w:val="00942D93"/>
    <w:rsid w:val="009454DE"/>
    <w:rsid w:val="00947939"/>
    <w:rsid w:val="00955B20"/>
    <w:rsid w:val="00955FB4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E0309"/>
    <w:rsid w:val="009F0ED6"/>
    <w:rsid w:val="009F25AE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A7451"/>
    <w:rsid w:val="00AB3F38"/>
    <w:rsid w:val="00AD07E7"/>
    <w:rsid w:val="00AD28CB"/>
    <w:rsid w:val="00AD540E"/>
    <w:rsid w:val="00AE6A54"/>
    <w:rsid w:val="00AF52DE"/>
    <w:rsid w:val="00B00B0E"/>
    <w:rsid w:val="00B00F71"/>
    <w:rsid w:val="00B037E8"/>
    <w:rsid w:val="00B07B91"/>
    <w:rsid w:val="00B122F3"/>
    <w:rsid w:val="00B12E70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B7871"/>
    <w:rsid w:val="00DC08C8"/>
    <w:rsid w:val="00DC09F0"/>
    <w:rsid w:val="00DC27B7"/>
    <w:rsid w:val="00DD463E"/>
    <w:rsid w:val="00DD704B"/>
    <w:rsid w:val="00DD7E1F"/>
    <w:rsid w:val="00DE0C1C"/>
    <w:rsid w:val="00DE2294"/>
    <w:rsid w:val="00DE3537"/>
    <w:rsid w:val="00DE791F"/>
    <w:rsid w:val="00DF0084"/>
    <w:rsid w:val="00DF1067"/>
    <w:rsid w:val="00DF2A88"/>
    <w:rsid w:val="00DF7B0B"/>
    <w:rsid w:val="00DF7C4F"/>
    <w:rsid w:val="00E0597F"/>
    <w:rsid w:val="00E06895"/>
    <w:rsid w:val="00E14FE7"/>
    <w:rsid w:val="00E15081"/>
    <w:rsid w:val="00E16FEF"/>
    <w:rsid w:val="00E171B4"/>
    <w:rsid w:val="00E23EF8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2550"/>
    <w:rsid w:val="00EC303F"/>
    <w:rsid w:val="00EC30E9"/>
    <w:rsid w:val="00ED03F7"/>
    <w:rsid w:val="00ED65F7"/>
    <w:rsid w:val="00EE1A50"/>
    <w:rsid w:val="00EE2CF3"/>
    <w:rsid w:val="00EE755A"/>
    <w:rsid w:val="00EF2DB0"/>
    <w:rsid w:val="00EF4401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5892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30E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3DBE7-E00A-4E3C-81B2-AFBF15DE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4517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2</cp:revision>
  <cp:lastPrinted>2021-03-17T15:50:00Z</cp:lastPrinted>
  <dcterms:created xsi:type="dcterms:W3CDTF">2022-02-23T19:21:00Z</dcterms:created>
  <dcterms:modified xsi:type="dcterms:W3CDTF">2022-02-23T19:21:00Z</dcterms:modified>
</cp:coreProperties>
</file>