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F659E1" w:rsidRDefault="00F659E1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2C51" w:rsidRPr="00C503C9" w:rsidRDefault="00AD2C51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05388" w:rsidRPr="00DB567E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>Istanza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per l’incarico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ESPERTO interno all’Istituzione Scolastica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progetti </w:t>
      </w:r>
      <w:r w:rsidR="00F659E1" w:rsidRPr="00175DEE">
        <w:rPr>
          <w:rFonts w:asciiTheme="minorHAnsi" w:hAnsiTheme="minorHAnsi" w:cstheme="minorHAnsi"/>
          <w:b/>
          <w:sz w:val="22"/>
          <w:szCs w:val="22"/>
        </w:rPr>
        <w:t xml:space="preserve">10.2.2A-FDRPOC-LO-2021-57 </w:t>
      </w:r>
      <w:r w:rsidR="00305388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(azione </w:t>
      </w:r>
      <w:r w:rsidR="00F659E1">
        <w:rPr>
          <w:rFonts w:asciiTheme="minorHAnsi" w:hAnsiTheme="minorHAnsi" w:cstheme="minorHAnsi"/>
          <w:b/>
          <w:sz w:val="22"/>
          <w:szCs w:val="22"/>
          <w:lang w:val="it-IT"/>
        </w:rPr>
        <w:t>2</w:t>
      </w:r>
      <w:r w:rsidR="00305388" w:rsidRPr="00DB567E">
        <w:rPr>
          <w:rFonts w:asciiTheme="minorHAnsi" w:hAnsiTheme="minorHAnsi" w:cstheme="minorHAnsi"/>
          <w:b/>
          <w:sz w:val="22"/>
          <w:szCs w:val="22"/>
          <w:lang w:val="it-IT"/>
        </w:rPr>
        <w:t>)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vviso pubblico prot. n. 9707 del 27/04/2021 “Realizzazione di percorsi educativi volti al potenziamento delle competenze e per l’aggregazione e la socializzazione delle studentesse e degli studenti nell'emergenza </w:t>
      </w:r>
      <w:proofErr w:type="spellStart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Covid</w:t>
      </w:r>
      <w:proofErr w:type="spellEnd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-19 (</w:t>
      </w:r>
      <w:r w:rsidR="00305388" w:rsidRPr="00DB567E">
        <w:rPr>
          <w:rFonts w:asciiTheme="minorHAnsi" w:hAnsiTheme="minorHAnsi" w:cstheme="minorHAnsi"/>
          <w:i/>
          <w:iCs/>
          <w:sz w:val="22"/>
          <w:szCs w:val="22"/>
          <w:lang w:val="it-IT"/>
        </w:rPr>
        <w:t>Apprendimento e socialità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)”.</w:t>
      </w:r>
    </w:p>
    <w:p w:rsidR="00E25EAB" w:rsidRDefault="00E25EAB" w:rsidP="00DB56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C503C9" w:rsidRPr="00DB567E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ESPERTO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F659E1" w:rsidRDefault="00F659E1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DB567E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56800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ESPERTO 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F659E1" w:rsidRPr="00DB567E" w:rsidRDefault="00F659E1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850"/>
        <w:gridCol w:w="3118"/>
        <w:gridCol w:w="2835"/>
        <w:gridCol w:w="1984"/>
        <w:gridCol w:w="850"/>
      </w:tblGrid>
      <w:tr w:rsidR="00DF727C" w:rsidRPr="00DB567E" w:rsidTr="008E7975">
        <w:trPr>
          <w:trHeight w:val="17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Scelta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Azione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Tipologia Modulo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Titolo del Modulo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ore</w:t>
            </w:r>
          </w:p>
        </w:tc>
      </w:tr>
      <w:tr w:rsidR="00F659E1" w:rsidRPr="00DB567E" w:rsidTr="002F34A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suppressAutoHyphens w:val="0"/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34A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Competenza alfabetica funzionale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lang w:val="it-IT"/>
              </w:rPr>
              <w:t>Viaggio nel mondo dei libri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659E1" w:rsidRPr="00DB567E" w:rsidTr="002F34A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  <w:r w:rsidRPr="002F34AF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keepLines/>
              <w:suppressAutoHyphens w:val="0"/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34A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Competenza alfabetica funzionale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lang w:val="it-IT"/>
              </w:rPr>
              <w:t>Passione calligrafica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659E1" w:rsidRPr="00DB567E" w:rsidTr="002F34A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suppressAutoHyphens w:val="0"/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34A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Competenza</w:t>
            </w:r>
          </w:p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lang w:val="it-IT"/>
              </w:rPr>
              <w:t>multilinguistica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2F34AF">
              <w:rPr>
                <w:rFonts w:asciiTheme="minorHAnsi" w:hAnsiTheme="minorHAnsi" w:cstheme="minorHAnsi"/>
                <w:lang w:val="it-IT"/>
              </w:rPr>
              <w:t>Together</w:t>
            </w:r>
            <w:proofErr w:type="spellEnd"/>
            <w:r w:rsidRPr="002F34AF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2F34AF">
              <w:rPr>
                <w:rFonts w:asciiTheme="minorHAnsi" w:hAnsiTheme="minorHAnsi" w:cstheme="minorHAnsi"/>
                <w:lang w:val="it-IT"/>
              </w:rPr>
              <w:t>we</w:t>
            </w:r>
            <w:proofErr w:type="spellEnd"/>
            <w:r w:rsidRPr="002F34AF">
              <w:rPr>
                <w:rFonts w:asciiTheme="minorHAnsi" w:hAnsiTheme="minorHAnsi" w:cstheme="minorHAnsi"/>
                <w:lang w:val="it-IT"/>
              </w:rPr>
              <w:t xml:space="preserve"> 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659E1" w:rsidRPr="00DB567E" w:rsidTr="002F34A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  <w:r w:rsidRPr="002F34AF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lang w:val="it-IT"/>
              </w:rPr>
              <w:t>Competenza digitale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lang w:val="it-IT"/>
              </w:rPr>
              <w:t xml:space="preserve">Giocare con il </w:t>
            </w:r>
            <w:proofErr w:type="spellStart"/>
            <w:r w:rsidRPr="002F34AF">
              <w:rPr>
                <w:rFonts w:asciiTheme="minorHAnsi" w:hAnsiTheme="minorHAnsi" w:cstheme="minorHAnsi"/>
                <w:lang w:val="it-IT"/>
              </w:rPr>
              <w:t>coding</w:t>
            </w:r>
            <w:proofErr w:type="spellEnd"/>
            <w:r w:rsidRPr="002F34AF">
              <w:rPr>
                <w:rFonts w:asciiTheme="minorHAnsi" w:hAnsiTheme="minorHAnsi" w:cstheme="minorHAnsi"/>
                <w:lang w:val="it-IT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659E1" w:rsidRPr="00DB567E" w:rsidTr="002F34A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  <w:r w:rsidRPr="002F34AF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suppressAutoHyphens w:val="0"/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34A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Competenza in materia di cittadinanza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lang w:val="it-IT"/>
              </w:rPr>
              <w:t>Cittadini si diventa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659E1" w:rsidRPr="00DB567E" w:rsidTr="002F34A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suppressAutoHyphens w:val="0"/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34A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Competenza in materia di cittadinanza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2F34AF">
              <w:rPr>
                <w:rFonts w:asciiTheme="minorHAnsi" w:hAnsiTheme="minorHAnsi" w:cstheme="minorHAnsi"/>
                <w:lang w:val="it-IT"/>
              </w:rPr>
              <w:t>Ortolandia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659E1" w:rsidRPr="00DB567E" w:rsidTr="002F34A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  <w:r w:rsidRPr="002F34AF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suppressAutoHyphens w:val="0"/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34A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Competenza in materia di consapevolezza ed</w:t>
            </w:r>
          </w:p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lang w:val="it-IT"/>
              </w:rPr>
              <w:t>espressione culturale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lang w:val="it-IT"/>
              </w:rPr>
              <w:t>Ballare insieme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659E1" w:rsidRPr="00DB567E" w:rsidTr="002F34A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  <w:r w:rsidRPr="002F34AF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suppressAutoHyphens w:val="0"/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34A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Competenza in materia di consapevolezza ed</w:t>
            </w:r>
          </w:p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lang w:val="it-IT"/>
              </w:rPr>
              <w:t>espressione culturale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lang w:val="it-IT"/>
              </w:rPr>
              <w:t>Coro Ottava nota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659E1" w:rsidRPr="00DB567E" w:rsidTr="002F34A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  <w:r w:rsidRPr="002F34AF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suppressAutoHyphens w:val="0"/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34A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Competenza in materia di consapevolezza ed</w:t>
            </w:r>
          </w:p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lang w:val="it-IT"/>
              </w:rPr>
              <w:t>espressione culturale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lang w:val="it-IT"/>
              </w:rPr>
              <w:t>Opere d'arte creative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659E1" w:rsidRPr="00DB567E" w:rsidTr="002F34A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  <w:r w:rsidRPr="002F34AF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suppressAutoHyphens w:val="0"/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34A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Competenza personale,</w:t>
            </w:r>
          </w:p>
          <w:p w:rsidR="00F659E1" w:rsidRPr="002F34AF" w:rsidRDefault="00F659E1" w:rsidP="002F34AF">
            <w:pPr>
              <w:suppressAutoHyphens w:val="0"/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34A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sociale e capacità di</w:t>
            </w:r>
          </w:p>
          <w:p w:rsidR="00F659E1" w:rsidRPr="002F34AF" w:rsidRDefault="00F659E1" w:rsidP="002F34AF">
            <w:pPr>
              <w:keepLines/>
              <w:suppressAutoHyphens w:val="0"/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34A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imparare a imparare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659E1" w:rsidRPr="002F34AF" w:rsidRDefault="00F659E1" w:rsidP="002F34A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2F34AF">
              <w:rPr>
                <w:rFonts w:asciiTheme="minorHAnsi" w:hAnsiTheme="minorHAnsi" w:cstheme="minorHAnsi"/>
                <w:lang w:val="it-IT"/>
              </w:rPr>
              <w:t>Viaggio nel passato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F659E1" w:rsidRPr="002F34AF" w:rsidRDefault="00F659E1" w:rsidP="002F34A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DF727C" w:rsidRDefault="00DF727C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F659E1" w:rsidRDefault="00F659E1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F659E1" w:rsidRPr="00DB567E" w:rsidRDefault="00F659E1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F659E1" w:rsidRDefault="00F659E1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EC0C01" w:rsidRPr="00DB567E" w:rsidRDefault="00EC0C01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Carta d’identità</w:t>
      </w:r>
      <w:r w:rsidR="0030661D">
        <w:rPr>
          <w:rFonts w:asciiTheme="minorHAnsi" w:hAnsiTheme="minorHAnsi" w:cstheme="minorHAnsi"/>
          <w:sz w:val="22"/>
          <w:szCs w:val="22"/>
          <w:lang w:val="it-IT"/>
        </w:rPr>
        <w:t xml:space="preserve"> in fotocopia</w:t>
      </w:r>
    </w:p>
    <w:p w:rsidR="00E45106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F659E1" w:rsidRPr="00AE6F50" w:rsidRDefault="00F659E1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F659E1" w:rsidRDefault="00F659E1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E7975" w:rsidRDefault="008E7975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</w:t>
      </w:r>
      <w:r w:rsidR="0030661D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successivo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Regolamento UE </w:t>
      </w:r>
      <w:r w:rsidR="0030661D">
        <w:rPr>
          <w:rFonts w:asciiTheme="minorHAnsi" w:hAnsiTheme="minorHAnsi" w:cstheme="minorHAnsi"/>
          <w:sz w:val="22"/>
          <w:szCs w:val="22"/>
          <w:lang w:val="it-IT"/>
        </w:rPr>
        <w:t>GDPR 679/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2016</w:t>
      </w:r>
      <w:bookmarkStart w:id="0" w:name="_GoBack"/>
      <w:bookmarkEnd w:id="0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1E6160" w:rsidRDefault="001E616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F659E1" w:rsidRDefault="00F659E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1E6160"/>
    <w:rsid w:val="00203492"/>
    <w:rsid w:val="00217BF7"/>
    <w:rsid w:val="00224758"/>
    <w:rsid w:val="002662D8"/>
    <w:rsid w:val="00271398"/>
    <w:rsid w:val="002D1CC4"/>
    <w:rsid w:val="002E57F0"/>
    <w:rsid w:val="002F34AF"/>
    <w:rsid w:val="00305388"/>
    <w:rsid w:val="0030661D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8E7975"/>
    <w:rsid w:val="00911452"/>
    <w:rsid w:val="00927DBD"/>
    <w:rsid w:val="00934D26"/>
    <w:rsid w:val="00950B5C"/>
    <w:rsid w:val="00956800"/>
    <w:rsid w:val="00961E71"/>
    <w:rsid w:val="00997E7D"/>
    <w:rsid w:val="009A713F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A6A84"/>
    <w:rsid w:val="00AB43A5"/>
    <w:rsid w:val="00AB688B"/>
    <w:rsid w:val="00AD2C51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EC0C01"/>
    <w:rsid w:val="00F13CF7"/>
    <w:rsid w:val="00F14FB4"/>
    <w:rsid w:val="00F30977"/>
    <w:rsid w:val="00F33895"/>
    <w:rsid w:val="00F53BF2"/>
    <w:rsid w:val="00F62D22"/>
    <w:rsid w:val="00F659E1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B498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5</cp:revision>
  <dcterms:created xsi:type="dcterms:W3CDTF">2022-02-23T19:19:00Z</dcterms:created>
  <dcterms:modified xsi:type="dcterms:W3CDTF">2022-02-23T21:00:00Z</dcterms:modified>
</cp:coreProperties>
</file>