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ESPERTO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="00F62D22" w:rsidRPr="00F62D22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0.1.1A-FDRPOC-LO-2021-43</w:t>
      </w:r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(azione 1)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3118"/>
        <w:gridCol w:w="2835"/>
        <w:gridCol w:w="1984"/>
        <w:gridCol w:w="850"/>
      </w:tblGrid>
      <w:tr w:rsidR="00DF727C" w:rsidRPr="00DB567E" w:rsidTr="008E7975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9A713F" w:rsidRPr="00DB567E" w:rsidTr="008E797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 xml:space="preserve">10.1.1A 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- 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Interventi per il successo scolastico degli studenti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025BD" w:rsidRDefault="009A713F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Educazione motoria; sport; </w:t>
            </w:r>
          </w:p>
          <w:p w:rsidR="009A713F" w:rsidRPr="00D025BD" w:rsidRDefault="009A713F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gioco didattico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lang w:val="it-IT"/>
              </w:rPr>
              <w:t>Circo-lando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9A713F" w:rsidP="009A713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E7975" w:rsidRDefault="008E7975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E6160" w:rsidRDefault="001E616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65F8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15</cp:revision>
  <dcterms:created xsi:type="dcterms:W3CDTF">2021-10-19T16:25:00Z</dcterms:created>
  <dcterms:modified xsi:type="dcterms:W3CDTF">2022-02-23T17:28:00Z</dcterms:modified>
</cp:coreProperties>
</file>