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91" w:rsidRDefault="007C0CA9" w:rsidP="00F26291">
      <w:pPr>
        <w:widowControl w:val="0"/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eastAsia="en-US" w:bidi="en-US"/>
        </w:rPr>
        <w:t>Allegato 2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 xml:space="preserve"> </w:t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ab/>
      </w:r>
    </w:p>
    <w:p w:rsidR="007C0CA9" w:rsidRPr="007C0CA9" w:rsidRDefault="007C0CA9" w:rsidP="00F26291">
      <w:pPr>
        <w:widowControl w:val="0"/>
        <w:ind w:left="4956" w:firstLine="708"/>
        <w:rPr>
          <w:rFonts w:ascii="Calibri" w:eastAsia="Arial Unicode MS" w:hAnsi="Calibri" w:cs="Calibri"/>
          <w:color w:val="00000A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0"/>
          <w:kern w:val="1"/>
          <w:sz w:val="22"/>
          <w:szCs w:val="22"/>
          <w:lang w:eastAsia="en-US" w:bidi="en-US"/>
        </w:rPr>
        <w:t>Al Dirigente Scolastico</w:t>
      </w:r>
    </w:p>
    <w:p w:rsidR="007C0CA9" w:rsidRPr="007C0CA9" w:rsidRDefault="007C0CA9" w:rsidP="00F26291">
      <w:pPr>
        <w:widowControl w:val="0"/>
        <w:ind w:left="5664"/>
        <w:jc w:val="both"/>
        <w:rPr>
          <w:rFonts w:ascii="Calibri" w:eastAsia="Arial Unicode MS" w:hAnsi="Calibri" w:cs="Calibri"/>
          <w:b/>
          <w:i/>
          <w:color w:val="000000"/>
          <w:kern w:val="1"/>
          <w:sz w:val="22"/>
          <w:szCs w:val="22"/>
          <w:lang w:eastAsia="en-US" w:bidi="en-US"/>
        </w:rPr>
      </w:pPr>
      <w:r w:rsidRPr="007C0CA9">
        <w:rPr>
          <w:rFonts w:ascii="Calibri" w:eastAsia="Arial Unicode MS" w:hAnsi="Calibri" w:cs="Calibri"/>
          <w:b/>
          <w:color w:val="00000A"/>
          <w:kern w:val="1"/>
          <w:sz w:val="22"/>
          <w:szCs w:val="22"/>
          <w:lang w:eastAsia="en-US" w:bidi="en-US"/>
        </w:rPr>
        <w:t>ISTITUTO COMPRENSIVO DI ESINE</w:t>
      </w:r>
    </w:p>
    <w:p w:rsidR="007C0CA9" w:rsidRDefault="007C0CA9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6C08DD" w:rsidRPr="00525DAE" w:rsidRDefault="003F25D1" w:rsidP="006C08DD">
      <w:pPr>
        <w:jc w:val="both"/>
        <w:rPr>
          <w:rFonts w:ascii="Calibri" w:hAnsi="Calibri" w:cs="Calibri"/>
          <w:sz w:val="22"/>
          <w:szCs w:val="22"/>
        </w:rPr>
      </w:pPr>
      <w:r w:rsidRPr="00C02325">
        <w:rPr>
          <w:rFonts w:ascii="Calibri" w:hAnsi="Calibri" w:cs="Calibri"/>
          <w:sz w:val="22"/>
          <w:szCs w:val="22"/>
        </w:rPr>
        <w:t xml:space="preserve">OGGETTO: Autodichiarazione titoli allegata all’istanza di partecipazione alla selezione </w:t>
      </w:r>
      <w:r w:rsidRPr="00C02325">
        <w:rPr>
          <w:rFonts w:ascii="Calibri" w:hAnsi="Calibri" w:cs="Calibri"/>
          <w:sz w:val="22"/>
          <w:szCs w:val="22"/>
          <w:u w:val="single"/>
        </w:rPr>
        <w:t>personale interno</w:t>
      </w:r>
      <w:r w:rsidRPr="00C02325">
        <w:rPr>
          <w:rFonts w:ascii="Calibri" w:hAnsi="Calibri" w:cs="Calibri"/>
          <w:sz w:val="22"/>
          <w:szCs w:val="22"/>
        </w:rPr>
        <w:t xml:space="preserve"> per l’incarico di </w:t>
      </w:r>
      <w:r>
        <w:rPr>
          <w:rFonts w:ascii="Calibri" w:hAnsi="Calibri" w:cs="Calibri"/>
          <w:sz w:val="22"/>
          <w:szCs w:val="22"/>
          <w:u w:val="single"/>
        </w:rPr>
        <w:t>esperto</w:t>
      </w:r>
      <w:r w:rsidRPr="00C02325">
        <w:rPr>
          <w:rFonts w:ascii="Calibri" w:hAnsi="Calibri" w:cs="Calibri"/>
          <w:sz w:val="22"/>
          <w:szCs w:val="22"/>
        </w:rPr>
        <w:t xml:space="preserve"> per la realizzazione del </w:t>
      </w:r>
      <w:r w:rsidR="006C08DD" w:rsidRPr="00525DAE">
        <w:rPr>
          <w:rFonts w:ascii="Calibri" w:hAnsi="Calibri" w:cs="Calibri"/>
          <w:b/>
          <w:sz w:val="22"/>
          <w:szCs w:val="22"/>
        </w:rPr>
        <w:t xml:space="preserve">progetto “Il patrimonio da </w:t>
      </w:r>
      <w:proofErr w:type="spellStart"/>
      <w:r w:rsidR="006C08DD" w:rsidRPr="00525DAE">
        <w:rPr>
          <w:rFonts w:ascii="Calibri" w:hAnsi="Calibri" w:cs="Calibri"/>
          <w:b/>
          <w:sz w:val="22"/>
          <w:szCs w:val="22"/>
        </w:rPr>
        <w:t>svel@re</w:t>
      </w:r>
      <w:proofErr w:type="spellEnd"/>
      <w:r w:rsidR="006C08DD" w:rsidRPr="00525DAE">
        <w:rPr>
          <w:rFonts w:ascii="Calibri" w:hAnsi="Calibri" w:cs="Calibri"/>
          <w:b/>
          <w:sz w:val="22"/>
          <w:szCs w:val="22"/>
        </w:rPr>
        <w:t>” codice</w:t>
      </w:r>
      <w:r w:rsidR="006C08DD" w:rsidRPr="00525DAE">
        <w:rPr>
          <w:rFonts w:ascii="Calibri" w:hAnsi="Calibri" w:cs="Calibri"/>
          <w:sz w:val="22"/>
          <w:szCs w:val="22"/>
        </w:rPr>
        <w:t xml:space="preserve"> </w:t>
      </w:r>
      <w:r w:rsidR="006C08DD" w:rsidRPr="00525DAE">
        <w:rPr>
          <w:rFonts w:ascii="Calibri" w:hAnsi="Calibri" w:cs="Calibri"/>
          <w:b/>
          <w:sz w:val="22"/>
          <w:szCs w:val="22"/>
        </w:rPr>
        <w:t>10.2.5A-FSEPON-LO-2018-137</w:t>
      </w:r>
      <w:r w:rsidR="006C08DD" w:rsidRPr="00525DAE">
        <w:rPr>
          <w:rFonts w:ascii="Calibri" w:hAnsi="Calibri" w:cs="Calibri"/>
          <w:sz w:val="22"/>
          <w:szCs w:val="22"/>
        </w:rPr>
        <w:t>.</w:t>
      </w:r>
    </w:p>
    <w:p w:rsidR="006C08DD" w:rsidRPr="00525DAE" w:rsidRDefault="006C08DD" w:rsidP="006C08DD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525DAE">
        <w:rPr>
          <w:rFonts w:ascii="Calibri" w:hAnsi="Calibri" w:cs="Calibri"/>
          <w:sz w:val="22"/>
          <w:szCs w:val="22"/>
        </w:rPr>
        <w:t xml:space="preserve">Avviso pubblico </w:t>
      </w:r>
      <w:proofErr w:type="spellStart"/>
      <w:r w:rsidRPr="00525DAE">
        <w:rPr>
          <w:rFonts w:ascii="Calibri" w:hAnsi="Calibri" w:cs="Calibri"/>
          <w:sz w:val="22"/>
          <w:szCs w:val="22"/>
        </w:rPr>
        <w:t>prot</w:t>
      </w:r>
      <w:proofErr w:type="spellEnd"/>
      <w:r w:rsidRPr="00525DAE">
        <w:rPr>
          <w:rFonts w:ascii="Calibri" w:hAnsi="Calibri" w:cs="Calibri"/>
          <w:sz w:val="22"/>
          <w:szCs w:val="22"/>
        </w:rPr>
        <w:t xml:space="preserve">. n. 4427 del 02/05/2017 “Potenziamento dell’educazione al patrimonio culturale, artistico, paesaggistico”. </w:t>
      </w:r>
    </w:p>
    <w:p w:rsidR="006C08DD" w:rsidRDefault="006C08DD" w:rsidP="003F25D1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both"/>
        <w:rPr>
          <w:rFonts w:ascii="Calibri" w:eastAsia="Calibri" w:hAnsi="Calibri" w:cs="Calibri"/>
          <w:sz w:val="22"/>
          <w:szCs w:val="22"/>
        </w:rPr>
      </w:pPr>
      <w:r w:rsidRPr="00C02325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C02325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C02325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</w:t>
      </w:r>
      <w:r w:rsidR="00F26291">
        <w:rPr>
          <w:rFonts w:ascii="Calibri" w:eastAsia="Calibri" w:hAnsi="Calibri" w:cs="Calibri"/>
          <w:sz w:val="22"/>
          <w:szCs w:val="22"/>
        </w:rPr>
        <w:t>.</w:t>
      </w:r>
    </w:p>
    <w:p w:rsidR="003F25D1" w:rsidRDefault="003F25D1" w:rsidP="003F25D1">
      <w:pPr>
        <w:rPr>
          <w:rFonts w:ascii="Calibri" w:eastAsia="Calibri" w:hAnsi="Calibri" w:cs="Calibri"/>
          <w:sz w:val="22"/>
          <w:szCs w:val="22"/>
        </w:rPr>
      </w:pPr>
    </w:p>
    <w:p w:rsidR="00F26291" w:rsidRPr="00C02325" w:rsidRDefault="00F26291" w:rsidP="003F25D1">
      <w:pPr>
        <w:rPr>
          <w:rFonts w:ascii="Calibri" w:eastAsia="Calibri" w:hAnsi="Calibri" w:cs="Calibri"/>
          <w:sz w:val="22"/>
          <w:szCs w:val="22"/>
        </w:rPr>
      </w:pP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 xml:space="preserve">CANDIDATURA PER L’INCARICO DI </w:t>
      </w:r>
      <w:r>
        <w:rPr>
          <w:rFonts w:ascii="Calibri" w:eastAsia="Calibri" w:hAnsi="Calibri" w:cs="Calibri"/>
          <w:b/>
          <w:sz w:val="22"/>
          <w:szCs w:val="22"/>
        </w:rPr>
        <w:t>“ESPERTO” – MODULO __</w:t>
      </w:r>
      <w:r w:rsidRPr="00C02325">
        <w:rPr>
          <w:rFonts w:ascii="Calibri" w:eastAsia="Calibri" w:hAnsi="Calibri" w:cs="Calibri"/>
          <w:b/>
          <w:sz w:val="22"/>
          <w:szCs w:val="22"/>
        </w:rPr>
        <w:t>_____________________________________</w:t>
      </w:r>
    </w:p>
    <w:p w:rsidR="003F25D1" w:rsidRPr="00C02325" w:rsidRDefault="003F25D1" w:rsidP="003F25D1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C02325">
        <w:rPr>
          <w:rFonts w:ascii="Calibri" w:eastAsia="Calibri" w:hAnsi="Calibri" w:cs="Calibri"/>
          <w:b/>
          <w:sz w:val="22"/>
          <w:szCs w:val="22"/>
        </w:rPr>
        <w:t>PROGETTO “</w:t>
      </w:r>
      <w:r w:rsidR="006C08DD">
        <w:rPr>
          <w:rFonts w:ascii="Calibri" w:hAnsi="Calibri" w:cs="Calibri"/>
          <w:b/>
          <w:sz w:val="22"/>
          <w:szCs w:val="22"/>
        </w:rPr>
        <w:t>IL PATRIMONIO DA SVEL@RE</w:t>
      </w:r>
      <w:r w:rsidR="00BE6235">
        <w:rPr>
          <w:rFonts w:ascii="Calibri" w:eastAsia="Calibri" w:hAnsi="Calibri" w:cs="Calibri"/>
          <w:b/>
          <w:sz w:val="22"/>
          <w:szCs w:val="22"/>
        </w:rPr>
        <w:t>”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  <w:gridCol w:w="1346"/>
        <w:gridCol w:w="1422"/>
      </w:tblGrid>
      <w:tr w:rsidR="007C0CA9" w:rsidRPr="007C0CA9" w:rsidTr="00D06DBA"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7C0CA9">
            <w:pPr>
              <w:tabs>
                <w:tab w:val="left" w:pos="3092"/>
              </w:tabs>
              <w:autoSpaceDE w:val="0"/>
              <w:autoSpaceDN w:val="0"/>
              <w:adjustRightInd w:val="0"/>
              <w:ind w:left="3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Descrizione titoli ed esperienze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6C08DD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6C08DD" w:rsidRPr="006C08DD" w:rsidRDefault="006C08DD" w:rsidP="006C08DD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  <w:sz w:val="22"/>
              </w:rPr>
            </w:pPr>
            <w:r w:rsidRPr="006C08DD">
              <w:rPr>
                <w:rFonts w:asciiTheme="minorHAnsi" w:hAnsiTheme="minorHAnsi" w:cstheme="minorHAnsi"/>
                <w:sz w:val="22"/>
              </w:rPr>
              <w:t>per il modulo “Valorizzazione dei monumenti verdi”: area scientifica, naturalistica, ambientale;</w:t>
            </w:r>
          </w:p>
          <w:p w:rsidR="006C08DD" w:rsidRPr="006C08DD" w:rsidRDefault="006C08DD" w:rsidP="006C08DD">
            <w:pPr>
              <w:pStyle w:val="Paragrafoelenco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  <w:sz w:val="22"/>
              </w:rPr>
            </w:pPr>
            <w:r w:rsidRPr="006C08DD">
              <w:rPr>
                <w:rFonts w:asciiTheme="minorHAnsi" w:hAnsiTheme="minorHAnsi" w:cstheme="minorHAnsi"/>
                <w:sz w:val="22"/>
              </w:rPr>
              <w:t>per il modulo “Piccoli ciceroni”: area artistica, tecnologica, lingue straniere;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7C0CA9" w:rsidRPr="007C0CA9" w:rsidRDefault="00EA5CBC" w:rsidP="00EA5C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A5CB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6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Laurea/Diploma in altre discipline (in al</w:t>
            </w:r>
            <w:r w:rsidR="00EA5CB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ternativa al punto precedente)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7C0CA9" w:rsidRPr="00EA5CBC" w:rsidRDefault="00EA5CBC" w:rsidP="00EA5CBC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EA5CBC" w:rsidRDefault="007C0CA9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Altra formazione documentata coerente con l’incarico (2 punti per ogni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titolo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): </w:t>
            </w:r>
          </w:p>
          <w:p w:rsidR="007C0CA9" w:rsidRDefault="00EA5CBC" w:rsidP="00DE0C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  <w:p w:rsidR="00F26291" w:rsidRPr="007C0CA9" w:rsidRDefault="00EA5CBC" w:rsidP="006C08D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………..….……………………………………………………………………………………..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Incarichi di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esperto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 progetti finanziati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dal Fondo Sociale Europeo PON-POC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(2 punti per ogni progetto):</w:t>
            </w:r>
          </w:p>
          <w:p w:rsidR="007C0CA9" w:rsidRDefault="007C0CA9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EA5CBC" w:rsidRDefault="00EA5CBC" w:rsidP="00DE0C1C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  <w:p w:rsidR="00F26291" w:rsidRPr="007C0CA9" w:rsidRDefault="00EA5CBC" w:rsidP="006C08DD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Docente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progetto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2629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A1D1F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Esperienza di insegnamento in discipline attinenti al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la tematica del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modulo</w:t>
            </w:r>
          </w:p>
          <w:p w:rsidR="00FA1D1F" w:rsidRDefault="00FA1D1F" w:rsidP="00FA1D1F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Valorizzazione dei monumenti verdi: area scientifica, naturalistica, ambientale;</w:t>
            </w:r>
            <w:bookmarkStart w:id="0" w:name="_GoBack"/>
            <w:bookmarkEnd w:id="0"/>
          </w:p>
          <w:p w:rsidR="00FA1D1F" w:rsidRDefault="00FA1D1F" w:rsidP="00FA1D1F">
            <w:pPr>
              <w:pStyle w:val="Paragrafoelenco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1" w:hanging="17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Piccoli ciceroni: area artistica, tecnologica, lingue straniere;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per ogni anno</w:t>
            </w:r>
            <w:r w:rsid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scolastico di insegnamento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):</w:t>
            </w:r>
          </w:p>
          <w:p w:rsid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  <w:p w:rsidR="00EA5CBC" w:rsidRPr="00F26291" w:rsidRDefault="00F26291" w:rsidP="00F2629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 presso 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………………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7C0CA9" w:rsidRPr="007C0CA9" w:rsidRDefault="00DE0C1C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E84B26">
              <w:rPr>
                <w:rFonts w:ascii="Calibri" w:hAnsi="Calibri" w:cs="Calibri"/>
                <w:sz w:val="22"/>
                <w:szCs w:val="22"/>
              </w:rPr>
              <w:t xml:space="preserve">Incarichi per progetti/attività con </w:t>
            </w:r>
            <w:r w:rsidR="00F26291">
              <w:rPr>
                <w:rFonts w:ascii="Calibri" w:hAnsi="Calibri" w:cs="Calibri"/>
                <w:sz w:val="22"/>
                <w:szCs w:val="22"/>
              </w:rPr>
              <w:t>le scuole</w:t>
            </w:r>
            <w:r w:rsidRPr="00E84B26">
              <w:rPr>
                <w:rFonts w:ascii="Calibri" w:hAnsi="Calibri" w:cs="Calibri"/>
                <w:sz w:val="22"/>
                <w:szCs w:val="22"/>
              </w:rPr>
              <w:t xml:space="preserve"> negli anni precedenti, attinenti alla tematica del modulo (1 punto per ogni anno)</w:t>
            </w:r>
            <w:r w:rsidR="007C0CA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:</w:t>
            </w:r>
          </w:p>
          <w:p w:rsidR="007C0CA9" w:rsidRDefault="007C0CA9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7C0CA9" w:rsidRDefault="00F26291" w:rsidP="007C0CA9">
            <w:pPr>
              <w:widowControl w:val="0"/>
              <w:numPr>
                <w:ilvl w:val="0"/>
                <w:numId w:val="34"/>
              </w:numPr>
              <w:suppressAutoHyphens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Esperienza formativa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Incarichi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/esperienze d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ocumentata in a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ttività sul ter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  <w:r w:rsidR="00DE0C1C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orio coerenti con la professionalità richiesta dalla tematica del modulo 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(1 punto per ogni anno):</w:t>
            </w:r>
          </w:p>
          <w:p w:rsidR="007C0CA9" w:rsidRPr="00F26291" w:rsidRDefault="007C0CA9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  <w:p w:rsidR="00F26291" w:rsidRPr="00F26291" w:rsidRDefault="00F26291" w:rsidP="00F26291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…………………………………………... A.S. ……</w:t>
            </w:r>
            <w:proofErr w:type="gramStart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 in qualità di ………….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D06DBA">
        <w:tc>
          <w:tcPr>
            <w:tcW w:w="6978" w:type="dxa"/>
            <w:shd w:val="clear" w:color="auto" w:fill="auto"/>
          </w:tcPr>
          <w:p w:rsid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Proposta formativa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Articolazione del corso e scelte metodologiche proposte.</w:t>
            </w:r>
          </w:p>
        </w:tc>
        <w:tc>
          <w:tcPr>
            <w:tcW w:w="1346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F26291">
        <w:trPr>
          <w:trHeight w:val="567"/>
        </w:trPr>
        <w:tc>
          <w:tcPr>
            <w:tcW w:w="6978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7C0CA9" w:rsidRPr="007C0CA9" w:rsidRDefault="007C0CA9" w:rsidP="00F2629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Calibri" w:hAnsi="Calibri" w:cs="Calibri"/>
          <w:color w:val="000000"/>
          <w:sz w:val="22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sectPr w:rsidR="007C0CA9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F4" w:rsidRDefault="004668F4">
      <w:r>
        <w:separator/>
      </w:r>
    </w:p>
  </w:endnote>
  <w:endnote w:type="continuationSeparator" w:id="0">
    <w:p w:rsidR="004668F4" w:rsidRDefault="0046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F4" w:rsidRDefault="004668F4">
      <w:r>
        <w:separator/>
      </w:r>
    </w:p>
  </w:footnote>
  <w:footnote w:type="continuationSeparator" w:id="0">
    <w:p w:rsidR="004668F4" w:rsidRDefault="0046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8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29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7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0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8"/>
  </w:num>
  <w:num w:numId="34">
    <w:abstractNumId w:val="3"/>
  </w:num>
  <w:num w:numId="35">
    <w:abstractNumId w:val="31"/>
  </w:num>
  <w:num w:numId="3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0691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1E2B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25D1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668F4"/>
    <w:rsid w:val="004722C2"/>
    <w:rsid w:val="00484CE2"/>
    <w:rsid w:val="00485D17"/>
    <w:rsid w:val="004914CB"/>
    <w:rsid w:val="00497369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52AB"/>
    <w:rsid w:val="006A73FD"/>
    <w:rsid w:val="006B162F"/>
    <w:rsid w:val="006B179B"/>
    <w:rsid w:val="006B2F2A"/>
    <w:rsid w:val="006B7D8C"/>
    <w:rsid w:val="006C08DD"/>
    <w:rsid w:val="006C0DCD"/>
    <w:rsid w:val="006C1D43"/>
    <w:rsid w:val="006C1E40"/>
    <w:rsid w:val="006C761E"/>
    <w:rsid w:val="006D04D6"/>
    <w:rsid w:val="006D415B"/>
    <w:rsid w:val="006D4AC3"/>
    <w:rsid w:val="006E0673"/>
    <w:rsid w:val="006E091D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235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45F8"/>
    <w:rsid w:val="00F800D7"/>
    <w:rsid w:val="00F8229C"/>
    <w:rsid w:val="00F95EBA"/>
    <w:rsid w:val="00F97F53"/>
    <w:rsid w:val="00FA0870"/>
    <w:rsid w:val="00FA166C"/>
    <w:rsid w:val="00FA1D1F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AB939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035E9-DA80-4094-91E4-3A7364EE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4304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3</cp:revision>
  <cp:lastPrinted>2017-06-26T16:19:00Z</cp:lastPrinted>
  <dcterms:created xsi:type="dcterms:W3CDTF">2020-02-03T20:26:00Z</dcterms:created>
  <dcterms:modified xsi:type="dcterms:W3CDTF">2020-02-05T20:54:00Z</dcterms:modified>
</cp:coreProperties>
</file>