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7E" w:rsidRPr="00256029" w:rsidRDefault="00902F7E" w:rsidP="00902F7E">
      <w:pPr>
        <w:jc w:val="right"/>
        <w:rPr>
          <w:rFonts w:ascii="Calibri" w:hAnsi="Calibri" w:cs="Calibri"/>
          <w:sz w:val="22"/>
          <w:szCs w:val="22"/>
          <w:u w:val="single"/>
        </w:rPr>
      </w:pPr>
      <w:r w:rsidRPr="00256029">
        <w:rPr>
          <w:rFonts w:ascii="Calibri" w:hAnsi="Calibri" w:cs="Calibri"/>
          <w:sz w:val="22"/>
          <w:szCs w:val="22"/>
          <w:u w:val="single"/>
        </w:rPr>
        <w:t xml:space="preserve">Allegato </w:t>
      </w:r>
      <w:r w:rsidR="00F73553">
        <w:rPr>
          <w:rFonts w:ascii="Calibri" w:hAnsi="Calibri" w:cs="Calibri"/>
          <w:sz w:val="22"/>
          <w:szCs w:val="22"/>
          <w:u w:val="single"/>
        </w:rPr>
        <w:t>3</w:t>
      </w:r>
    </w:p>
    <w:p w:rsidR="00256029" w:rsidRDefault="00256029" w:rsidP="00902F7E">
      <w:pPr>
        <w:jc w:val="right"/>
        <w:rPr>
          <w:rFonts w:ascii="Calibri" w:hAnsi="Calibri" w:cs="Calibri"/>
          <w:b/>
          <w:sz w:val="22"/>
          <w:szCs w:val="22"/>
        </w:rPr>
      </w:pPr>
    </w:p>
    <w:p w:rsidR="0025009D" w:rsidRDefault="00F73553" w:rsidP="00F73553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PROPOSTA PROGETTUALE </w:t>
      </w:r>
    </w:p>
    <w:p w:rsidR="00A114FD" w:rsidRPr="00A114FD" w:rsidRDefault="00A114FD" w:rsidP="00A114FD">
      <w:pPr>
        <w:jc w:val="both"/>
        <w:rPr>
          <w:rFonts w:ascii="Calibri" w:hAnsi="Calibri" w:cs="Calibri"/>
          <w:b/>
          <w:sz w:val="22"/>
          <w:szCs w:val="22"/>
        </w:rPr>
      </w:pPr>
      <w:r w:rsidRPr="00A114FD">
        <w:rPr>
          <w:rFonts w:ascii="Calibri" w:hAnsi="Calibri" w:cs="Calibri"/>
          <w:b/>
          <w:sz w:val="22"/>
          <w:szCs w:val="22"/>
        </w:rPr>
        <w:t>Progetto “Il patrimonio da svel@re” codice progetto 10.2.5A-FSEPON-LO-2018-137.</w:t>
      </w:r>
    </w:p>
    <w:p w:rsidR="00A114FD" w:rsidRPr="00D67D81" w:rsidRDefault="00A114FD" w:rsidP="00A114FD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D67D81">
        <w:rPr>
          <w:rFonts w:ascii="Calibri" w:hAnsi="Calibri" w:cs="Calibri"/>
          <w:sz w:val="22"/>
          <w:szCs w:val="22"/>
        </w:rPr>
        <w:t xml:space="preserve">Avviso pubblico prot. n. 4427 del 02/05/2017 “Potenziamento dell’educazione al patrimonio culturale, artistico, paesaggistico”. </w:t>
      </w:r>
    </w:p>
    <w:p w:rsidR="00A114FD" w:rsidRDefault="00A114FD" w:rsidP="00DD7BD7">
      <w:pPr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:rsidR="00F73553" w:rsidRDefault="00F73553" w:rsidP="00F73553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ARTICOLAZIONE DELL’INTERVENTO PROPOSTO</w:t>
      </w:r>
    </w:p>
    <w:p w:rsidR="00F73553" w:rsidRDefault="00F73553" w:rsidP="00A52005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modulo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25009D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Numero ore 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Descrizione sintetica del modulo e obiettivi specifici: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finalità e contenuti del modulo evidenziando i principali obiettivi specifici perseguiti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Destinatari: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individuare la natura e il numero dei destinatari evidenziando le motivazioni di coinvolgimento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EB2F2D" w:rsidP="002500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Fasi realizzative: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l’articolazione delle attività, i contenuti e i risultati attesi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(max </w:t>
            </w:r>
            <w:r w:rsidR="0025009D">
              <w:rPr>
                <w:rFonts w:asciiTheme="minorHAnsi" w:hAnsiTheme="minorHAnsi" w:cstheme="minorHAnsi"/>
                <w:noProof/>
                <w:sz w:val="22"/>
                <w:szCs w:val="22"/>
              </w:rPr>
              <w:t>1000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EB2F2D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Durata e articolazione temporale del modulo: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durata del modulo, numero di ore dedicate, aperture settimanali della scuola, numero di uscite, mesi prevalenti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EB2F2D" w:rsidRPr="00A52005" w:rsidRDefault="00EB2F2D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EB2F2D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Beni e attrezzature: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la tipologia e le caratteristiche dei beni necessari alla realizzazione delle attività previste dal modulo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500 caratteri spazi inclusi)</w:t>
            </w:r>
          </w:p>
        </w:tc>
        <w:tc>
          <w:tcPr>
            <w:tcW w:w="6803" w:type="dxa"/>
          </w:tcPr>
          <w:p w:rsidR="00EB2F2D" w:rsidRPr="00A52005" w:rsidRDefault="00EB2F2D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0301E" w:rsidRPr="00A52005" w:rsidTr="00A52005">
        <w:tc>
          <w:tcPr>
            <w:tcW w:w="2835" w:type="dxa"/>
          </w:tcPr>
          <w:p w:rsidR="0010301E" w:rsidRPr="00A52005" w:rsidRDefault="0010301E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Sostenibilità e replicabilità del modulo: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i principali elementi di sostenibilità e replicabilità del modulo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1500 caratteri spazi inclusi)</w:t>
            </w:r>
          </w:p>
        </w:tc>
        <w:tc>
          <w:tcPr>
            <w:tcW w:w="6803" w:type="dxa"/>
          </w:tcPr>
          <w:p w:rsidR="0010301E" w:rsidRPr="00A52005" w:rsidRDefault="0010301E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10301E" w:rsidP="002500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Originalità delle attività ad approcci metodologici innovativi: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caratteristiche organizzative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e peculiarità del modulo evidenziando i principali elementi di originalità e di innovazione dei metodi e strumenti impiegati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(max </w:t>
            </w:r>
            <w:r w:rsidR="0025009D">
              <w:rPr>
                <w:rFonts w:asciiTheme="minorHAnsi" w:hAnsiTheme="minorHAnsi" w:cstheme="minorHAnsi"/>
                <w:noProof/>
                <w:sz w:val="22"/>
                <w:szCs w:val="22"/>
              </w:rPr>
              <w:t>1000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caratteri spazi inclusi)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03" w:type="dxa"/>
          </w:tcPr>
          <w:p w:rsidR="00EB2F2D" w:rsidRPr="00A52005" w:rsidRDefault="00A60A35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  </w:t>
            </w: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10301E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Gruppo di lavoro: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le professionalità che si intende impiegare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EB2F2D" w:rsidRPr="00A52005" w:rsidRDefault="00A60A35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353E98" w:rsidRDefault="00A60A35" w:rsidP="00353E98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:rsidR="00A52005" w:rsidRPr="002C31C7" w:rsidRDefault="00A52005" w:rsidP="00353E98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983B33" w:rsidRDefault="00A52005" w:rsidP="00725D96">
      <w:pPr>
        <w:jc w:val="center"/>
        <w:rPr>
          <w:rFonts w:asciiTheme="minorHAnsi" w:hAnsiTheme="minorHAnsi" w:cstheme="minorHAnsi"/>
          <w:b/>
          <w:noProof/>
          <w:sz w:val="24"/>
        </w:rPr>
      </w:pPr>
      <w:r w:rsidRPr="00A52005">
        <w:rPr>
          <w:rFonts w:asciiTheme="minorHAnsi" w:hAnsiTheme="minorHAnsi" w:cstheme="minorHAnsi"/>
          <w:b/>
          <w:noProof/>
          <w:sz w:val="24"/>
        </w:rPr>
        <w:t>PIANO DEI COSTI</w:t>
      </w:r>
    </w:p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4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6803"/>
        <w:gridCol w:w="2835"/>
      </w:tblGrid>
      <w:tr w:rsidR="00A52005" w:rsidTr="00A52005">
        <w:tc>
          <w:tcPr>
            <w:tcW w:w="6803" w:type="dxa"/>
          </w:tcPr>
          <w:p w:rsidR="00A52005" w:rsidRDefault="00A52005" w:rsidP="00725D9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t>Costi diretti realizzazione</w:t>
            </w:r>
          </w:p>
        </w:tc>
        <w:tc>
          <w:tcPr>
            <w:tcW w:w="2835" w:type="dxa"/>
          </w:tcPr>
          <w:p w:rsidR="00A52005" w:rsidRDefault="00A52005" w:rsidP="00725D9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t>Importo (euro)</w:t>
            </w: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F73553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Collaborazioni professionali docenti </w:t>
            </w:r>
            <w:r w:rsidR="00F73553">
              <w:rPr>
                <w:rFonts w:asciiTheme="minorHAnsi" w:hAnsiTheme="minorHAnsi" w:cstheme="minorHAnsi"/>
                <w:noProof/>
                <w:sz w:val="22"/>
              </w:rPr>
              <w:t xml:space="preserve">interni </w:t>
            </w:r>
            <w:r>
              <w:rPr>
                <w:rFonts w:asciiTheme="minorHAnsi" w:hAnsiTheme="minorHAnsi" w:cstheme="minorHAnsi"/>
                <w:noProof/>
                <w:sz w:val="22"/>
              </w:rPr>
              <w:t xml:space="preserve"> (max euro 70,00/ora)</w:t>
            </w:r>
          </w:p>
        </w:tc>
        <w:tc>
          <w:tcPr>
            <w:tcW w:w="2835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Utilizzo materiale di consumo</w:t>
            </w:r>
            <w:r w:rsidR="00A60A35"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2"/>
              </w:rPr>
              <w:t xml:space="preserve"> per l’attività programmata</w:t>
            </w:r>
          </w:p>
        </w:tc>
        <w:tc>
          <w:tcPr>
            <w:tcW w:w="2835" w:type="dxa"/>
          </w:tcPr>
          <w:p w:rsidR="00A52005" w:rsidRP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25009D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Utilizzo attrezzature per l’attività programmata (eventuale noleggio/ comodat</w:t>
            </w:r>
            <w:r w:rsidR="0025009D">
              <w:rPr>
                <w:rFonts w:asciiTheme="minorHAnsi" w:hAnsiTheme="minorHAnsi" w:cstheme="minorHAnsi"/>
                <w:noProof/>
                <w:sz w:val="22"/>
              </w:rPr>
              <w:t>o</w:t>
            </w:r>
            <w:r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  <w:r w:rsidR="0025009D">
              <w:rPr>
                <w:rFonts w:asciiTheme="minorHAnsi" w:hAnsiTheme="minorHAnsi" w:cstheme="minorHAnsi"/>
                <w:noProof/>
                <w:sz w:val="22"/>
              </w:rPr>
              <w:t>gratuito</w:t>
            </w:r>
            <w:r>
              <w:rPr>
                <w:rFonts w:asciiTheme="minorHAnsi" w:hAnsiTheme="minorHAnsi" w:cstheme="minorHAnsi"/>
                <w:noProof/>
                <w:sz w:val="22"/>
              </w:rPr>
              <w:t>/</w:t>
            </w:r>
            <w:r w:rsidR="0025009D">
              <w:rPr>
                <w:rFonts w:asciiTheme="minorHAnsi" w:hAnsiTheme="minorHAnsi" w:cstheme="minorHAnsi"/>
                <w:noProof/>
                <w:sz w:val="22"/>
              </w:rPr>
              <w:t xml:space="preserve">oneroso, </w:t>
            </w:r>
            <w:r>
              <w:rPr>
                <w:rFonts w:asciiTheme="minorHAnsi" w:hAnsiTheme="minorHAnsi" w:cstheme="minorHAnsi"/>
                <w:noProof/>
                <w:sz w:val="22"/>
              </w:rPr>
              <w:t>…)</w:t>
            </w:r>
            <w:r w:rsidR="00A60A35"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</w:p>
        </w:tc>
        <w:tc>
          <w:tcPr>
            <w:tcW w:w="2835" w:type="dxa"/>
          </w:tcPr>
          <w:p w:rsid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  </w:t>
            </w:r>
          </w:p>
          <w:p w:rsidR="00A60A35" w:rsidRP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TOTALE REALIZZAZIONE</w:t>
            </w:r>
          </w:p>
        </w:tc>
        <w:tc>
          <w:tcPr>
            <w:tcW w:w="2835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</w:tbl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2"/>
        </w:rPr>
      </w:pPr>
    </w:p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2"/>
        </w:rPr>
      </w:pPr>
    </w:p>
    <w:p w:rsidR="00A52005" w:rsidRPr="00670932" w:rsidRDefault="00A52005" w:rsidP="00A52005">
      <w:pPr>
        <w:jc w:val="both"/>
        <w:rPr>
          <w:rFonts w:ascii="Calibri" w:hAnsi="Calibri" w:cs="Calibri"/>
          <w:b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Data ___</w:t>
      </w:r>
      <w:r>
        <w:rPr>
          <w:rFonts w:ascii="Calibri" w:hAnsi="Calibri" w:cs="Calibri"/>
          <w:sz w:val="22"/>
          <w:szCs w:val="22"/>
        </w:rPr>
        <w:t>_________</w:t>
      </w:r>
      <w:r w:rsidRPr="00670932">
        <w:rPr>
          <w:rFonts w:ascii="Calibri" w:hAnsi="Calibri" w:cs="Calibri"/>
          <w:sz w:val="22"/>
          <w:szCs w:val="22"/>
        </w:rPr>
        <w:t>____</w:t>
      </w:r>
      <w:r w:rsidRPr="00670932">
        <w:rPr>
          <w:rFonts w:ascii="Calibri" w:hAnsi="Calibri" w:cs="Calibri"/>
          <w:sz w:val="22"/>
          <w:szCs w:val="22"/>
        </w:rPr>
        <w:tab/>
      </w:r>
      <w:r w:rsidRPr="00670932">
        <w:rPr>
          <w:rFonts w:ascii="Calibri" w:hAnsi="Calibri" w:cs="Calibri"/>
          <w:sz w:val="22"/>
          <w:szCs w:val="22"/>
        </w:rPr>
        <w:tab/>
      </w:r>
      <w:r w:rsidRPr="00670932">
        <w:rPr>
          <w:rFonts w:ascii="Calibri" w:hAnsi="Calibri" w:cs="Calibri"/>
          <w:sz w:val="22"/>
          <w:szCs w:val="22"/>
        </w:rPr>
        <w:tab/>
        <w:t xml:space="preserve">                 Firma ________________________</w:t>
      </w:r>
      <w:r>
        <w:rPr>
          <w:rFonts w:ascii="Calibri" w:hAnsi="Calibri" w:cs="Calibri"/>
          <w:sz w:val="22"/>
          <w:szCs w:val="22"/>
        </w:rPr>
        <w:t>_________</w:t>
      </w:r>
      <w:r w:rsidRPr="00670932">
        <w:rPr>
          <w:rFonts w:ascii="Calibri" w:hAnsi="Calibri" w:cs="Calibri"/>
          <w:sz w:val="22"/>
          <w:szCs w:val="22"/>
        </w:rPr>
        <w:t>___</w:t>
      </w:r>
    </w:p>
    <w:p w:rsidR="00A52005" w:rsidRPr="00A52005" w:rsidRDefault="00A52005" w:rsidP="00A52005">
      <w:pPr>
        <w:rPr>
          <w:rFonts w:asciiTheme="minorHAnsi" w:hAnsiTheme="minorHAnsi" w:cstheme="minorHAnsi"/>
          <w:noProof/>
          <w:sz w:val="22"/>
        </w:rPr>
      </w:pPr>
    </w:p>
    <w:sectPr w:rsidR="00A52005" w:rsidRPr="00A52005" w:rsidSect="00616AEF">
      <w:footerReference w:type="even" r:id="rId8"/>
      <w:footerReference w:type="default" r:id="rId9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C20" w:rsidRDefault="00804C20">
      <w:r>
        <w:separator/>
      </w:r>
    </w:p>
  </w:endnote>
  <w:endnote w:type="continuationSeparator" w:id="0">
    <w:p w:rsidR="00804C20" w:rsidRDefault="0080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114F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C20" w:rsidRDefault="00804C20">
      <w:r>
        <w:separator/>
      </w:r>
    </w:p>
  </w:footnote>
  <w:footnote w:type="continuationSeparator" w:id="0">
    <w:p w:rsidR="00804C20" w:rsidRDefault="00804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6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9"/>
  </w:num>
  <w:num w:numId="8">
    <w:abstractNumId w:val="19"/>
  </w:num>
  <w:num w:numId="9">
    <w:abstractNumId w:val="26"/>
  </w:num>
  <w:num w:numId="10">
    <w:abstractNumId w:val="7"/>
  </w:num>
  <w:num w:numId="11">
    <w:abstractNumId w:val="18"/>
  </w:num>
  <w:num w:numId="12">
    <w:abstractNumId w:val="13"/>
  </w:num>
  <w:num w:numId="13">
    <w:abstractNumId w:val="8"/>
  </w:num>
  <w:num w:numId="14">
    <w:abstractNumId w:val="15"/>
  </w:num>
  <w:num w:numId="15">
    <w:abstractNumId w:val="25"/>
  </w:num>
  <w:num w:numId="16">
    <w:abstractNumId w:val="4"/>
  </w:num>
  <w:num w:numId="17">
    <w:abstractNumId w:val="11"/>
  </w:num>
  <w:num w:numId="18">
    <w:abstractNumId w:val="12"/>
  </w:num>
  <w:num w:numId="19">
    <w:abstractNumId w:val="10"/>
  </w:num>
  <w:num w:numId="20">
    <w:abstractNumId w:val="21"/>
  </w:num>
  <w:num w:numId="21">
    <w:abstractNumId w:val="24"/>
  </w:num>
  <w:num w:numId="22">
    <w:abstractNumId w:val="20"/>
  </w:num>
  <w:num w:numId="23">
    <w:abstractNumId w:val="23"/>
  </w:num>
  <w:num w:numId="24">
    <w:abstractNumId w:val="28"/>
  </w:num>
  <w:num w:numId="25">
    <w:abstractNumId w:val="29"/>
  </w:num>
  <w:num w:numId="26">
    <w:abstractNumId w:val="5"/>
  </w:num>
  <w:num w:numId="27">
    <w:abstractNumId w:val="27"/>
  </w:num>
  <w:num w:numId="28">
    <w:abstractNumId w:val="30"/>
  </w:num>
  <w:num w:numId="29">
    <w:abstractNumId w:val="16"/>
  </w:num>
  <w:num w:numId="30">
    <w:abstractNumId w:val="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59B4"/>
    <w:rsid w:val="00010D73"/>
    <w:rsid w:val="0001314D"/>
    <w:rsid w:val="0001443F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06A7"/>
    <w:rsid w:val="000A19BA"/>
    <w:rsid w:val="000A24CF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1F6CA8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40337"/>
    <w:rsid w:val="0024391D"/>
    <w:rsid w:val="0025009D"/>
    <w:rsid w:val="0025352F"/>
    <w:rsid w:val="002539BB"/>
    <w:rsid w:val="00256029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5439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20DBD"/>
    <w:rsid w:val="00525018"/>
    <w:rsid w:val="00526196"/>
    <w:rsid w:val="005263CD"/>
    <w:rsid w:val="0052773A"/>
    <w:rsid w:val="00535EF8"/>
    <w:rsid w:val="00547C3A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65645"/>
    <w:rsid w:val="006761FD"/>
    <w:rsid w:val="0067699A"/>
    <w:rsid w:val="0068062A"/>
    <w:rsid w:val="00683118"/>
    <w:rsid w:val="00692070"/>
    <w:rsid w:val="006A149B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31CF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5002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5DF0"/>
    <w:rsid w:val="00801BA6"/>
    <w:rsid w:val="00804C20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3B33"/>
    <w:rsid w:val="0098483C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A023CC"/>
    <w:rsid w:val="00A114FD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0A35"/>
    <w:rsid w:val="00A6464D"/>
    <w:rsid w:val="00A727A8"/>
    <w:rsid w:val="00A76733"/>
    <w:rsid w:val="00A90F34"/>
    <w:rsid w:val="00A91C14"/>
    <w:rsid w:val="00AA6CCD"/>
    <w:rsid w:val="00AB3F38"/>
    <w:rsid w:val="00AC3B95"/>
    <w:rsid w:val="00AD07E7"/>
    <w:rsid w:val="00AD28CB"/>
    <w:rsid w:val="00AD540E"/>
    <w:rsid w:val="00AE6A54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833F2"/>
    <w:rsid w:val="00B87A3D"/>
    <w:rsid w:val="00B90CAE"/>
    <w:rsid w:val="00B92B95"/>
    <w:rsid w:val="00B93A7F"/>
    <w:rsid w:val="00BA532D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109CD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BD7"/>
    <w:rsid w:val="00DD7E1F"/>
    <w:rsid w:val="00DE2294"/>
    <w:rsid w:val="00DE791F"/>
    <w:rsid w:val="00DF0084"/>
    <w:rsid w:val="00DF2A88"/>
    <w:rsid w:val="00DF7B0B"/>
    <w:rsid w:val="00E0597F"/>
    <w:rsid w:val="00E06895"/>
    <w:rsid w:val="00E14FE7"/>
    <w:rsid w:val="00E15081"/>
    <w:rsid w:val="00E16FEF"/>
    <w:rsid w:val="00E171B4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B0B8B"/>
    <w:rsid w:val="00EB2A39"/>
    <w:rsid w:val="00EB2F2D"/>
    <w:rsid w:val="00EC303F"/>
    <w:rsid w:val="00ED03F7"/>
    <w:rsid w:val="00ED65F7"/>
    <w:rsid w:val="00EE1A50"/>
    <w:rsid w:val="00EE2CF3"/>
    <w:rsid w:val="00EE755A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2CB0"/>
    <w:rsid w:val="00F52FF5"/>
    <w:rsid w:val="00F645F8"/>
    <w:rsid w:val="00F73553"/>
    <w:rsid w:val="00F800D7"/>
    <w:rsid w:val="00F8229C"/>
    <w:rsid w:val="00F95EBA"/>
    <w:rsid w:val="00F97F53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6A4E6"/>
  <w15:docId w15:val="{849E7EAF-508D-4EDE-A7B3-7840D851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D05E1-1183-4676-8F11-19C95A01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2105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6</cp:revision>
  <cp:lastPrinted>2017-06-26T16:19:00Z</cp:lastPrinted>
  <dcterms:created xsi:type="dcterms:W3CDTF">2018-12-10T13:54:00Z</dcterms:created>
  <dcterms:modified xsi:type="dcterms:W3CDTF">2019-08-20T14:46:00Z</dcterms:modified>
</cp:coreProperties>
</file>