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Default="00406515" w:rsidP="004A0EAB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E47C19">
        <w:rPr>
          <w:rFonts w:ascii="Calibri" w:hAnsi="Calibri" w:cs="Calibri"/>
          <w:sz w:val="22"/>
          <w:szCs w:val="22"/>
          <w:u w:val="single"/>
        </w:rPr>
        <w:t>2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A</w:t>
      </w:r>
      <w:r w:rsidRPr="004A0EAB">
        <w:rPr>
          <w:rFonts w:asciiTheme="minorHAnsi" w:hAnsiTheme="minorHAnsi" w:cstheme="minorHAnsi"/>
          <w:color w:val="00000A"/>
          <w:sz w:val="22"/>
          <w:szCs w:val="22"/>
        </w:rPr>
        <w:t>l Dirigente Scolastico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ISTITUTO COMPRENSIVO DI ESINE</w:t>
      </w:r>
    </w:p>
    <w:p w:rsidR="004A0EAB" w:rsidRDefault="004A0EAB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406515" w:rsidRDefault="00406515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3D647E" w:rsidRPr="00787299" w:rsidRDefault="0055798A" w:rsidP="003D647E">
      <w:pPr>
        <w:pStyle w:val="Default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Proposta progettuale per la </w:t>
      </w:r>
      <w:r>
        <w:rPr>
          <w:rFonts w:ascii="Calibri" w:hAnsi="Calibri" w:cs="Calibri"/>
          <w:b/>
          <w:u w:val="single"/>
        </w:rPr>
        <w:t xml:space="preserve">selezione di esperti </w:t>
      </w:r>
      <w:r w:rsidR="003D647E">
        <w:rPr>
          <w:rFonts w:ascii="Calibri" w:hAnsi="Calibri" w:cs="Calibri"/>
          <w:b/>
          <w:u w:val="single"/>
        </w:rPr>
        <w:t>interni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</w:rPr>
        <w:t xml:space="preserve">per l’affidamento </w:t>
      </w:r>
      <w:r w:rsidR="0067167A" w:rsidRPr="00EB416E">
        <w:rPr>
          <w:rFonts w:ascii="Calibri" w:hAnsi="Calibri" w:cs="Calibri"/>
          <w:b/>
        </w:rPr>
        <w:t xml:space="preserve">del percorso formativo per la realizzazione del </w:t>
      </w:r>
      <w:r w:rsidR="0067167A" w:rsidRPr="00EB416E">
        <w:rPr>
          <w:rFonts w:asciiTheme="minorHAnsi" w:hAnsiTheme="minorHAnsi" w:cstheme="minorHAnsi"/>
          <w:b/>
        </w:rPr>
        <w:t xml:space="preserve">Progetto </w:t>
      </w:r>
      <w:proofErr w:type="spellStart"/>
      <w:r w:rsidR="003D647E" w:rsidRPr="00787299">
        <w:rPr>
          <w:rFonts w:ascii="Calibri" w:hAnsi="Calibri" w:cs="Calibri"/>
          <w:b/>
          <w:sz w:val="22"/>
          <w:szCs w:val="22"/>
        </w:rPr>
        <w:t>Progetto</w:t>
      </w:r>
      <w:proofErr w:type="spellEnd"/>
      <w:r w:rsidR="003D647E" w:rsidRPr="00787299">
        <w:rPr>
          <w:rFonts w:ascii="Calibri" w:hAnsi="Calibri" w:cs="Calibri"/>
          <w:b/>
          <w:sz w:val="22"/>
          <w:szCs w:val="22"/>
        </w:rPr>
        <w:t xml:space="preserve"> </w:t>
      </w:r>
      <w:r w:rsidR="003D647E" w:rsidRPr="00787299">
        <w:rPr>
          <w:rFonts w:ascii="Calibri" w:eastAsia="Times New Roman" w:hAnsi="Calibri" w:cs="Calibri"/>
          <w:b/>
          <w:sz w:val="22"/>
          <w:szCs w:val="22"/>
        </w:rPr>
        <w:t>10.2.5A-FSEPON-LO-2018-137</w:t>
      </w:r>
      <w:r w:rsidR="003D647E" w:rsidRPr="00787299">
        <w:rPr>
          <w:rFonts w:ascii="Calibri" w:hAnsi="Calibri" w:cs="Calibri"/>
          <w:b/>
          <w:sz w:val="22"/>
          <w:szCs w:val="22"/>
        </w:rPr>
        <w:t xml:space="preserve"> </w:t>
      </w:r>
      <w:r w:rsidR="003D647E" w:rsidRPr="00787299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“Il patrimonio da </w:t>
      </w:r>
      <w:proofErr w:type="spellStart"/>
      <w:r w:rsidR="003D647E" w:rsidRPr="00787299">
        <w:rPr>
          <w:rFonts w:ascii="Calibri" w:eastAsia="Times New Roman" w:hAnsi="Calibri" w:cs="Calibri"/>
          <w:b/>
          <w:color w:val="auto"/>
          <w:sz w:val="22"/>
          <w:szCs w:val="22"/>
        </w:rPr>
        <w:t>svel@re</w:t>
      </w:r>
      <w:proofErr w:type="spellEnd"/>
      <w:r w:rsidR="003D647E" w:rsidRPr="00787299">
        <w:rPr>
          <w:rFonts w:ascii="Calibri" w:eastAsia="Times New Roman" w:hAnsi="Calibri" w:cs="Calibri"/>
          <w:b/>
          <w:color w:val="auto"/>
          <w:sz w:val="22"/>
          <w:szCs w:val="22"/>
        </w:rPr>
        <w:t>”</w:t>
      </w:r>
      <w:r w:rsidR="003D647E" w:rsidRPr="00787299">
        <w:rPr>
          <w:rFonts w:ascii="Calibri" w:hAnsi="Calibri" w:cs="Calibri"/>
          <w:sz w:val="22"/>
          <w:szCs w:val="22"/>
        </w:rPr>
        <w:t>.</w:t>
      </w:r>
    </w:p>
    <w:p w:rsidR="003D647E" w:rsidRPr="00787299" w:rsidRDefault="003D647E" w:rsidP="003D647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87299">
        <w:rPr>
          <w:rFonts w:ascii="Calibri" w:hAnsi="Calibri" w:cs="Calibri"/>
          <w:sz w:val="22"/>
          <w:szCs w:val="22"/>
        </w:rPr>
        <w:t xml:space="preserve">Avviso pubblico prot. n. 4427 del 02/05/2017 “Potenziamento dell’educazione al patrimonio culturale, artistico, paesaggistico”. </w:t>
      </w:r>
    </w:p>
    <w:p w:rsidR="0067167A" w:rsidRDefault="0067167A" w:rsidP="0067167A">
      <w:pPr>
        <w:jc w:val="both"/>
        <w:rPr>
          <w:rFonts w:ascii="Calibri" w:hAnsi="Calibri" w:cs="Calibri"/>
          <w:sz w:val="24"/>
          <w:szCs w:val="24"/>
        </w:rPr>
      </w:pPr>
    </w:p>
    <w:p w:rsidR="003D647E" w:rsidRPr="00670932" w:rsidRDefault="003D647E" w:rsidP="0067167A">
      <w:pPr>
        <w:jc w:val="both"/>
        <w:rPr>
          <w:rFonts w:ascii="Calibri" w:hAnsi="Calibri" w:cs="Calibri"/>
          <w:b/>
          <w:sz w:val="22"/>
          <w:szCs w:val="22"/>
        </w:rPr>
      </w:pP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</w:t>
      </w:r>
      <w:r w:rsidRPr="00670932">
        <w:rPr>
          <w:rFonts w:ascii="Calibri" w:hAnsi="Calibri" w:cs="Calibri"/>
          <w:sz w:val="22"/>
          <w:szCs w:val="22"/>
        </w:rPr>
        <w:t>a sottoscritto/a 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670932">
        <w:rPr>
          <w:rFonts w:ascii="Calibri" w:hAnsi="Calibri" w:cs="Calibri"/>
          <w:sz w:val="22"/>
          <w:szCs w:val="22"/>
        </w:rPr>
        <w:t>a</w:t>
      </w:r>
      <w:proofErr w:type="spellEnd"/>
      <w:r w:rsidRPr="00670932">
        <w:rPr>
          <w:rFonts w:ascii="Calibri" w:hAnsi="Calibri" w:cs="Calibri"/>
          <w:sz w:val="22"/>
          <w:szCs w:val="22"/>
        </w:rPr>
        <w:t xml:space="preserve"> ________________</w:t>
      </w:r>
      <w:r>
        <w:rPr>
          <w:rFonts w:ascii="Calibri" w:hAnsi="Calibri" w:cs="Calibri"/>
          <w:sz w:val="22"/>
          <w:szCs w:val="22"/>
        </w:rPr>
        <w:t>_____</w:t>
      </w:r>
      <w:r w:rsidRPr="00670932">
        <w:rPr>
          <w:rFonts w:ascii="Calibri" w:hAnsi="Calibri" w:cs="Calibri"/>
          <w:sz w:val="22"/>
          <w:szCs w:val="22"/>
        </w:rPr>
        <w:t>__ (____) il ___/___/______ codice fiscale 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residente a ________________________ (____) in via 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670932">
        <w:rPr>
          <w:rFonts w:ascii="Calibri" w:hAnsi="Calibri" w:cs="Calibri"/>
          <w:sz w:val="22"/>
          <w:szCs w:val="22"/>
        </w:rPr>
        <w:t>__________ n. ___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983B33" w:rsidRDefault="00983B33" w:rsidP="00725D96">
      <w:pPr>
        <w:jc w:val="center"/>
        <w:rPr>
          <w:rFonts w:asciiTheme="minorHAnsi" w:hAnsiTheme="minorHAnsi" w:cstheme="minorHAnsi"/>
          <w:noProof/>
          <w:sz w:val="24"/>
        </w:rPr>
      </w:pP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 w:rsidRPr="006665C3"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 del modulo,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3D64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delle attività previste dal modulo </w:t>
            </w:r>
            <w:r w:rsidR="003D64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specificare se disponibili o da acquistare </w:t>
            </w:r>
            <w:bookmarkStart w:id="0" w:name="_GoBack"/>
            <w:bookmarkEnd w:id="0"/>
            <w:r w:rsidRPr="006665C3">
              <w:rPr>
                <w:rFonts w:asciiTheme="minorHAnsi" w:hAnsiTheme="minorHAnsi" w:cstheme="minorHAnsi"/>
                <w:noProof/>
                <w:sz w:val="22"/>
                <w:szCs w:val="22"/>
              </w:rPr>
              <w:t>(max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1271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dell’esperto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719E" w:rsidRPr="00A52005" w:rsidTr="00AE2405">
        <w:tc>
          <w:tcPr>
            <w:tcW w:w="2835" w:type="dxa"/>
          </w:tcPr>
          <w:p w:rsidR="0012719E" w:rsidRPr="0055798A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Esperienze maturate: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 descrivere le esperienze già realizzate sul territorio e con le scuole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negli anni precedenti al presente anno scolastico 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(max 1000  caratteri spazi inclusi)  </w:t>
            </w:r>
          </w:p>
        </w:tc>
        <w:tc>
          <w:tcPr>
            <w:tcW w:w="6803" w:type="dxa"/>
          </w:tcPr>
          <w:p w:rsidR="0012719E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2719E" w:rsidRDefault="0012719E" w:rsidP="0012719E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2719E" w:rsidRDefault="0012719E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3D647E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3D647E">
              <w:rPr>
                <w:rFonts w:asciiTheme="minorHAnsi" w:hAnsiTheme="minorHAnsi" w:cstheme="minorHAnsi"/>
                <w:noProof/>
                <w:sz w:val="22"/>
              </w:rPr>
              <w:t>interni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>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AE" w:rsidRDefault="005533AE">
      <w:r>
        <w:separator/>
      </w:r>
    </w:p>
  </w:endnote>
  <w:endnote w:type="continuationSeparator" w:id="0">
    <w:p w:rsidR="005533AE" w:rsidRDefault="0055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647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AE" w:rsidRDefault="005533AE">
      <w:r>
        <w:separator/>
      </w:r>
    </w:p>
  </w:footnote>
  <w:footnote w:type="continuationSeparator" w:id="0">
    <w:p w:rsidR="005533AE" w:rsidRDefault="0055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2719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69BA"/>
    <w:rsid w:val="003B79E2"/>
    <w:rsid w:val="003C0DE3"/>
    <w:rsid w:val="003D647E"/>
    <w:rsid w:val="003E18F4"/>
    <w:rsid w:val="003E2DA4"/>
    <w:rsid w:val="003E2E35"/>
    <w:rsid w:val="003E5C47"/>
    <w:rsid w:val="003F5439"/>
    <w:rsid w:val="00406515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0EAB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33AE"/>
    <w:rsid w:val="005540B3"/>
    <w:rsid w:val="0055517D"/>
    <w:rsid w:val="0055798A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65C3"/>
    <w:rsid w:val="0067167A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1C1C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133A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A49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7B9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62D3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47C19"/>
    <w:rsid w:val="00E5247C"/>
    <w:rsid w:val="00E54D23"/>
    <w:rsid w:val="00E61183"/>
    <w:rsid w:val="00E674BE"/>
    <w:rsid w:val="00E72F8E"/>
    <w:rsid w:val="00E73B87"/>
    <w:rsid w:val="00E74814"/>
    <w:rsid w:val="00E7672F"/>
    <w:rsid w:val="00E8549A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B8FCA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Default">
    <w:name w:val="Default"/>
    <w:rsid w:val="003D6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3C483-5DDC-4E6D-912C-FC41AF83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2993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pc3esine</cp:lastModifiedBy>
  <cp:revision>9</cp:revision>
  <cp:lastPrinted>2017-06-26T16:19:00Z</cp:lastPrinted>
  <dcterms:created xsi:type="dcterms:W3CDTF">2019-01-01T18:23:00Z</dcterms:created>
  <dcterms:modified xsi:type="dcterms:W3CDTF">2019-02-14T15:15:00Z</dcterms:modified>
</cp:coreProperties>
</file>