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E39" w:rsidRPr="009D3E27" w:rsidRDefault="000B3E39" w:rsidP="000B3E39">
      <w:pPr>
        <w:rPr>
          <w:rFonts w:ascii="Calibri" w:hAnsi="Calibri" w:cs="Calibri"/>
          <w:b/>
          <w:sz w:val="22"/>
          <w:szCs w:val="22"/>
        </w:rPr>
      </w:pPr>
      <w:r w:rsidRPr="009D3E27">
        <w:rPr>
          <w:rFonts w:ascii="Calibri" w:hAnsi="Calibri" w:cs="Calibri"/>
          <w:sz w:val="22"/>
          <w:szCs w:val="22"/>
        </w:rPr>
        <w:t>Allegato 2</w:t>
      </w:r>
      <w:r w:rsidRPr="009D3E27">
        <w:rPr>
          <w:rFonts w:ascii="Calibri" w:hAnsi="Calibri" w:cs="Calibri"/>
          <w:b/>
          <w:sz w:val="22"/>
          <w:szCs w:val="22"/>
        </w:rPr>
        <w:t xml:space="preserve"> </w:t>
      </w:r>
      <w:r w:rsidRPr="009D3E27">
        <w:rPr>
          <w:rFonts w:ascii="Calibri" w:hAnsi="Calibri" w:cs="Calibri"/>
          <w:b/>
          <w:sz w:val="22"/>
          <w:szCs w:val="22"/>
        </w:rPr>
        <w:tab/>
      </w:r>
    </w:p>
    <w:p w:rsidR="000B3E39" w:rsidRPr="009D3E27" w:rsidRDefault="000B3E39" w:rsidP="000B3E39">
      <w:pPr>
        <w:ind w:left="4956" w:firstLine="708"/>
        <w:rPr>
          <w:rFonts w:ascii="Calibri" w:hAnsi="Calibri" w:cs="Calibri"/>
          <w:color w:val="00000A"/>
          <w:sz w:val="22"/>
          <w:szCs w:val="22"/>
        </w:rPr>
      </w:pPr>
      <w:r w:rsidRPr="009D3E27">
        <w:rPr>
          <w:rFonts w:ascii="Calibri" w:hAnsi="Calibri" w:cs="Calibri"/>
          <w:b/>
          <w:sz w:val="22"/>
          <w:szCs w:val="22"/>
        </w:rPr>
        <w:t>Al Dirigente Scolastico</w:t>
      </w:r>
    </w:p>
    <w:p w:rsidR="000B3E39" w:rsidRPr="009D3E27" w:rsidRDefault="000B3E39" w:rsidP="000B3E39">
      <w:pPr>
        <w:ind w:left="5664"/>
        <w:jc w:val="both"/>
        <w:rPr>
          <w:rFonts w:ascii="Calibri" w:hAnsi="Calibri" w:cs="Calibri"/>
          <w:b/>
          <w:i/>
          <w:sz w:val="22"/>
          <w:szCs w:val="22"/>
        </w:rPr>
      </w:pPr>
      <w:r w:rsidRPr="009D3E27">
        <w:rPr>
          <w:rFonts w:ascii="Calibri" w:hAnsi="Calibri" w:cs="Calibri"/>
          <w:b/>
          <w:color w:val="00000A"/>
          <w:sz w:val="22"/>
          <w:szCs w:val="22"/>
        </w:rPr>
        <w:t>ISTITUTO COMPRENSIVO DI ESINE</w:t>
      </w:r>
    </w:p>
    <w:p w:rsidR="000B3E39" w:rsidRDefault="000B3E39" w:rsidP="000B3E39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EF4401" w:rsidRPr="00305388" w:rsidRDefault="000B3E39" w:rsidP="00EF440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D3E27">
        <w:rPr>
          <w:rFonts w:ascii="Calibri" w:hAnsi="Calibri" w:cs="Calibri"/>
          <w:sz w:val="22"/>
          <w:szCs w:val="22"/>
        </w:rPr>
        <w:t xml:space="preserve">OGGETTO: Autodichiarazione titoli allegata all’istanza </w:t>
      </w:r>
      <w:r w:rsidRPr="00FA32BC">
        <w:rPr>
          <w:rFonts w:ascii="Calibri" w:hAnsi="Calibri" w:cs="Calibri"/>
          <w:sz w:val="22"/>
          <w:szCs w:val="22"/>
        </w:rPr>
        <w:t xml:space="preserve">di partecipazione alla selezione </w:t>
      </w:r>
      <w:r w:rsidRPr="00FA32BC">
        <w:rPr>
          <w:rFonts w:ascii="Calibri" w:hAnsi="Calibri" w:cs="Calibri"/>
          <w:sz w:val="22"/>
          <w:szCs w:val="22"/>
          <w:u w:val="single"/>
        </w:rPr>
        <w:t>personale interno</w:t>
      </w:r>
      <w:r w:rsidRPr="00FA32BC">
        <w:rPr>
          <w:rFonts w:ascii="Calibri" w:hAnsi="Calibri" w:cs="Calibri"/>
          <w:sz w:val="22"/>
          <w:szCs w:val="22"/>
        </w:rPr>
        <w:t xml:space="preserve"> per l’incarico di </w:t>
      </w:r>
      <w:r w:rsidR="00727908">
        <w:rPr>
          <w:rFonts w:ascii="Calibri" w:hAnsi="Calibri" w:cs="Calibri"/>
          <w:sz w:val="22"/>
          <w:szCs w:val="22"/>
          <w:u w:val="single"/>
        </w:rPr>
        <w:t>tutor</w:t>
      </w:r>
      <w:r w:rsidR="00EF4401" w:rsidRPr="003053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F4401" w:rsidRPr="00305388">
        <w:rPr>
          <w:rFonts w:asciiTheme="minorHAnsi" w:hAnsiTheme="minorHAnsi" w:cstheme="minorHAnsi"/>
          <w:sz w:val="22"/>
          <w:szCs w:val="22"/>
        </w:rPr>
        <w:t>per la realizzazione de</w:t>
      </w:r>
      <w:r w:rsidR="003E0EE1">
        <w:rPr>
          <w:rFonts w:asciiTheme="minorHAnsi" w:hAnsiTheme="minorHAnsi" w:cstheme="minorHAnsi"/>
          <w:sz w:val="22"/>
          <w:szCs w:val="22"/>
        </w:rPr>
        <w:t>l</w:t>
      </w:r>
      <w:r w:rsidR="00EF4401" w:rsidRPr="00305388">
        <w:rPr>
          <w:rFonts w:asciiTheme="minorHAnsi" w:hAnsiTheme="minorHAnsi" w:cstheme="minorHAnsi"/>
          <w:sz w:val="22"/>
          <w:szCs w:val="22"/>
        </w:rPr>
        <w:t xml:space="preserve"> progett</w:t>
      </w:r>
      <w:r w:rsidR="003E0EE1">
        <w:rPr>
          <w:rFonts w:asciiTheme="minorHAnsi" w:hAnsiTheme="minorHAnsi" w:cstheme="minorHAnsi"/>
          <w:sz w:val="22"/>
          <w:szCs w:val="22"/>
        </w:rPr>
        <w:t>o</w:t>
      </w:r>
      <w:r w:rsidR="00EF4401" w:rsidRPr="00305388">
        <w:rPr>
          <w:rFonts w:asciiTheme="minorHAnsi" w:hAnsiTheme="minorHAnsi" w:cstheme="minorHAnsi"/>
          <w:sz w:val="22"/>
          <w:szCs w:val="22"/>
        </w:rPr>
        <w:t xml:space="preserve"> </w:t>
      </w:r>
      <w:r w:rsidR="00614BF1" w:rsidRPr="00175DEE">
        <w:rPr>
          <w:rFonts w:asciiTheme="minorHAnsi" w:hAnsiTheme="minorHAnsi" w:cstheme="minorHAnsi"/>
          <w:b/>
          <w:sz w:val="22"/>
          <w:szCs w:val="22"/>
        </w:rPr>
        <w:t xml:space="preserve">10.2.2A-FDRPOC-LO-2021-57 </w:t>
      </w:r>
      <w:r w:rsidR="00614BF1" w:rsidRPr="00DB567E">
        <w:rPr>
          <w:rFonts w:asciiTheme="minorHAnsi" w:hAnsiTheme="minorHAnsi" w:cstheme="minorHAnsi"/>
          <w:b/>
          <w:sz w:val="22"/>
          <w:szCs w:val="22"/>
        </w:rPr>
        <w:t xml:space="preserve">(azione </w:t>
      </w:r>
      <w:r w:rsidR="00614BF1">
        <w:rPr>
          <w:rFonts w:asciiTheme="minorHAnsi" w:hAnsiTheme="minorHAnsi" w:cstheme="minorHAnsi"/>
          <w:b/>
          <w:sz w:val="22"/>
          <w:szCs w:val="22"/>
        </w:rPr>
        <w:t>2</w:t>
      </w:r>
      <w:r w:rsidR="00614BF1" w:rsidRPr="00DB567E">
        <w:rPr>
          <w:rFonts w:asciiTheme="minorHAnsi" w:hAnsiTheme="minorHAnsi" w:cstheme="minorHAnsi"/>
          <w:b/>
          <w:sz w:val="22"/>
          <w:szCs w:val="22"/>
        </w:rPr>
        <w:t>)</w:t>
      </w:r>
      <w:r w:rsidR="00614BF1">
        <w:rPr>
          <w:rFonts w:asciiTheme="minorHAnsi" w:hAnsiTheme="minorHAnsi" w:cstheme="minorHAnsi"/>
          <w:b/>
          <w:sz w:val="22"/>
          <w:szCs w:val="22"/>
        </w:rPr>
        <w:t>.</w:t>
      </w:r>
    </w:p>
    <w:p w:rsidR="00EF4401" w:rsidRPr="00305388" w:rsidRDefault="00EF4401" w:rsidP="00EF4401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388">
        <w:rPr>
          <w:rFonts w:asciiTheme="minorHAnsi" w:hAnsiTheme="minorHAnsi" w:cstheme="minorHAnsi"/>
          <w:color w:val="000000"/>
          <w:sz w:val="22"/>
          <w:szCs w:val="22"/>
        </w:rPr>
        <w:t xml:space="preserve">Avviso pubblico </w:t>
      </w:r>
      <w:proofErr w:type="spellStart"/>
      <w:r w:rsidRPr="00305388">
        <w:rPr>
          <w:rFonts w:asciiTheme="minorHAnsi" w:hAnsiTheme="minorHAnsi" w:cstheme="minorHAnsi"/>
          <w:color w:val="000000"/>
          <w:sz w:val="22"/>
          <w:szCs w:val="22"/>
        </w:rPr>
        <w:t>prot</w:t>
      </w:r>
      <w:proofErr w:type="spellEnd"/>
      <w:r w:rsidRPr="00305388">
        <w:rPr>
          <w:rFonts w:asciiTheme="minorHAnsi" w:hAnsiTheme="minorHAnsi" w:cstheme="minorHAnsi"/>
          <w:color w:val="000000"/>
          <w:sz w:val="22"/>
          <w:szCs w:val="22"/>
        </w:rPr>
        <w:t>. n. 9707 del 27/04/2021</w:t>
      </w:r>
      <w:r w:rsidRPr="00305388">
        <w:rPr>
          <w:rFonts w:asciiTheme="minorHAnsi" w:hAnsiTheme="minorHAnsi" w:cstheme="minorHAnsi"/>
          <w:sz w:val="22"/>
          <w:szCs w:val="22"/>
        </w:rPr>
        <w:t xml:space="preserve"> “</w:t>
      </w:r>
      <w:r w:rsidRPr="00305388">
        <w:rPr>
          <w:rFonts w:asciiTheme="minorHAnsi" w:hAnsiTheme="minorHAnsi" w:cstheme="minorHAnsi"/>
          <w:color w:val="000000"/>
          <w:sz w:val="22"/>
          <w:szCs w:val="22"/>
        </w:rPr>
        <w:t xml:space="preserve">Realizzazione di percorsi educativi volti al potenziamento delle competenze e per l’aggregazione e la socializzazione delle studentesse e degli studenti nell'emergenza </w:t>
      </w:r>
      <w:proofErr w:type="spellStart"/>
      <w:r w:rsidRPr="00305388">
        <w:rPr>
          <w:rFonts w:asciiTheme="minorHAnsi" w:hAnsiTheme="minorHAnsi" w:cstheme="minorHAnsi"/>
          <w:color w:val="000000"/>
          <w:sz w:val="22"/>
          <w:szCs w:val="22"/>
        </w:rPr>
        <w:t>Covid</w:t>
      </w:r>
      <w:proofErr w:type="spellEnd"/>
      <w:r w:rsidRPr="00305388">
        <w:rPr>
          <w:rFonts w:asciiTheme="minorHAnsi" w:hAnsiTheme="minorHAnsi" w:cstheme="minorHAnsi"/>
          <w:color w:val="000000"/>
          <w:sz w:val="22"/>
          <w:szCs w:val="22"/>
        </w:rPr>
        <w:t xml:space="preserve"> -19 (</w:t>
      </w:r>
      <w:r w:rsidRPr="00305388">
        <w:rPr>
          <w:rFonts w:asciiTheme="minorHAnsi" w:hAnsiTheme="minorHAnsi" w:cstheme="minorHAnsi"/>
          <w:i/>
          <w:iCs/>
          <w:color w:val="000000"/>
          <w:sz w:val="22"/>
          <w:szCs w:val="22"/>
        </w:rPr>
        <w:t>Apprendimento e socialità</w:t>
      </w:r>
      <w:r w:rsidRPr="00305388">
        <w:rPr>
          <w:rFonts w:asciiTheme="minorHAnsi" w:hAnsiTheme="minorHAnsi" w:cstheme="minorHAnsi"/>
          <w:color w:val="000000"/>
          <w:sz w:val="22"/>
          <w:szCs w:val="22"/>
        </w:rPr>
        <w:t>)”.</w:t>
      </w:r>
    </w:p>
    <w:p w:rsidR="00EF4401" w:rsidRPr="00305388" w:rsidRDefault="00EF4401" w:rsidP="00EF4401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:rsidR="00FC730E" w:rsidRPr="009D3E27" w:rsidRDefault="00FC730E" w:rsidP="000B3E39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0B3E39" w:rsidRPr="009D3E27" w:rsidRDefault="000B3E39" w:rsidP="000B3E39">
      <w:pPr>
        <w:jc w:val="both"/>
        <w:rPr>
          <w:rFonts w:ascii="Calibri" w:eastAsia="Calibri" w:hAnsi="Calibri" w:cs="Calibri"/>
          <w:sz w:val="22"/>
          <w:szCs w:val="22"/>
        </w:rPr>
      </w:pPr>
      <w:r w:rsidRPr="009D3E27">
        <w:rPr>
          <w:rFonts w:ascii="Calibri" w:eastAsia="Calibri" w:hAnsi="Calibri" w:cs="Calibri"/>
          <w:sz w:val="22"/>
          <w:szCs w:val="22"/>
        </w:rPr>
        <w:t>Il/La sottoscritto/a  _________________________</w:t>
      </w:r>
      <w:r w:rsidRPr="009D3E27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r w:rsidRPr="009D3E27">
        <w:rPr>
          <w:rFonts w:ascii="Calibri" w:eastAsia="Calibri" w:hAnsi="Calibri" w:cs="Calibri"/>
          <w:sz w:val="22"/>
          <w:szCs w:val="22"/>
        </w:rPr>
        <w:t>_______________________ al fine dell’attribuzione dell’incarico come da istanza prodotta,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dichiara di avere diritto all’attribuzione dei seguenti punteggi (vedi tabella di valutazione dei titoli).</w:t>
      </w:r>
    </w:p>
    <w:p w:rsidR="000B3E39" w:rsidRPr="009D3E27" w:rsidRDefault="000B3E39" w:rsidP="000B3E39">
      <w:pPr>
        <w:rPr>
          <w:rFonts w:ascii="Calibri" w:eastAsia="Calibri" w:hAnsi="Calibri" w:cs="Calibri"/>
          <w:sz w:val="22"/>
          <w:szCs w:val="22"/>
        </w:rPr>
      </w:pPr>
    </w:p>
    <w:p w:rsidR="000B3E39" w:rsidRDefault="00FC730E" w:rsidP="00FC730E">
      <w:pPr>
        <w:suppressAutoHyphens/>
        <w:jc w:val="center"/>
        <w:rPr>
          <w:rFonts w:ascii="Calibri" w:hAnsi="Calibri" w:cs="Calibri"/>
          <w:b/>
          <w:sz w:val="22"/>
          <w:szCs w:val="22"/>
        </w:rPr>
      </w:pPr>
      <w:r w:rsidRPr="00F55892">
        <w:rPr>
          <w:rFonts w:asciiTheme="minorHAnsi" w:hAnsiTheme="minorHAnsi" w:cstheme="minorHAnsi"/>
          <w:b/>
          <w:sz w:val="22"/>
          <w:szCs w:val="22"/>
        </w:rPr>
        <w:t xml:space="preserve">GRIGLIA DI VALUTAZIONE PER </w:t>
      </w:r>
      <w:r w:rsidRPr="00F55892">
        <w:rPr>
          <w:rFonts w:ascii="Calibri" w:hAnsi="Calibri" w:cs="Calibri"/>
          <w:b/>
          <w:sz w:val="22"/>
          <w:szCs w:val="22"/>
        </w:rPr>
        <w:t xml:space="preserve">FIGURA DI </w:t>
      </w:r>
      <w:r w:rsidR="00490444">
        <w:rPr>
          <w:rFonts w:ascii="Calibri" w:hAnsi="Calibri" w:cs="Calibri"/>
          <w:b/>
          <w:sz w:val="22"/>
          <w:szCs w:val="22"/>
        </w:rPr>
        <w:t>TUTOR</w:t>
      </w:r>
    </w:p>
    <w:p w:rsidR="00303043" w:rsidRDefault="00303043" w:rsidP="00FC730E">
      <w:pPr>
        <w:suppressAutoHyphens/>
        <w:jc w:val="center"/>
        <w:rPr>
          <w:rFonts w:ascii="Calibri" w:hAnsi="Calibri" w:cs="Calibri"/>
          <w:b/>
          <w:sz w:val="22"/>
          <w:szCs w:val="22"/>
        </w:rPr>
      </w:pPr>
    </w:p>
    <w:p w:rsidR="00B00F71" w:rsidRPr="00F55892" w:rsidRDefault="00B00F71" w:rsidP="00303043">
      <w:pPr>
        <w:suppressAutoHyphens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AZIONE: </w:t>
      </w:r>
      <w:r w:rsidR="00303043" w:rsidRPr="00303043">
        <w:rPr>
          <w:rFonts w:asciiTheme="minorHAnsi" w:hAnsiTheme="minorHAnsi" w:cstheme="minorHAnsi"/>
          <w:b/>
          <w:bCs/>
          <w:sz w:val="22"/>
          <w:szCs w:val="22"/>
        </w:rPr>
        <w:t>10.2.2A</w:t>
      </w:r>
      <w:r w:rsidR="00303043" w:rsidRPr="004836F5">
        <w:rPr>
          <w:rFonts w:asciiTheme="minorHAnsi" w:hAnsiTheme="minorHAnsi" w:cstheme="minorHAnsi"/>
          <w:bCs/>
        </w:rPr>
        <w:t xml:space="preserve"> </w:t>
      </w:r>
      <w:r w:rsidR="00303043">
        <w:rPr>
          <w:rFonts w:asciiTheme="minorHAnsi" w:hAnsiTheme="minorHAnsi" w:cstheme="minorHAnsi"/>
          <w:bCs/>
        </w:rPr>
        <w:tab/>
      </w:r>
      <w:r>
        <w:rPr>
          <w:rFonts w:ascii="Calibri" w:hAnsi="Calibri" w:cs="Calibri"/>
          <w:b/>
          <w:sz w:val="22"/>
          <w:szCs w:val="22"/>
        </w:rPr>
        <w:t>MODULO: __________________________</w:t>
      </w:r>
      <w:r w:rsidR="00303043">
        <w:rPr>
          <w:rFonts w:ascii="Calibri" w:hAnsi="Calibri" w:cs="Calibri"/>
          <w:b/>
          <w:sz w:val="22"/>
          <w:szCs w:val="22"/>
        </w:rPr>
        <w:t>________</w:t>
      </w:r>
      <w:r>
        <w:rPr>
          <w:rFonts w:ascii="Calibri" w:hAnsi="Calibri" w:cs="Calibri"/>
          <w:b/>
          <w:sz w:val="22"/>
          <w:szCs w:val="22"/>
        </w:rPr>
        <w:t>_________________________</w:t>
      </w:r>
    </w:p>
    <w:p w:rsidR="004A37B5" w:rsidRDefault="004A37B5" w:rsidP="007C0CA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7"/>
        <w:gridCol w:w="1361"/>
        <w:gridCol w:w="1361"/>
      </w:tblGrid>
      <w:tr w:rsidR="00EF4401" w:rsidRPr="007C0CA9" w:rsidTr="00490444">
        <w:tc>
          <w:tcPr>
            <w:tcW w:w="6917" w:type="dxa"/>
            <w:shd w:val="clear" w:color="auto" w:fill="auto"/>
            <w:vAlign w:val="center"/>
          </w:tcPr>
          <w:p w:rsidR="007C0CA9" w:rsidRPr="00303043" w:rsidRDefault="00303043" w:rsidP="00FC730E">
            <w:pPr>
              <w:suppressAutoHyphens/>
              <w:autoSpaceDE w:val="0"/>
              <w:jc w:val="both"/>
              <w:rPr>
                <w:rFonts w:asciiTheme="minorHAnsi" w:eastAsia="Arial Unicode MS" w:hAnsiTheme="minorHAnsi" w:cstheme="minorHAnsi"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</w:t>
            </w:r>
            <w:r w:rsidRPr="0030304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equisiti di ammissione:</w:t>
            </w:r>
            <w:r w:rsidRPr="00303043">
              <w:rPr>
                <w:rFonts w:asciiTheme="minorHAnsi" w:hAnsiTheme="minorHAnsi" w:cstheme="minorHAnsi"/>
                <w:sz w:val="22"/>
                <w:szCs w:val="22"/>
              </w:rPr>
              <w:t xml:space="preserve"> essere docente interno per tutto il periodo del modulo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EF4401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Punteggio</w:t>
            </w:r>
          </w:p>
          <w:p w:rsidR="007C0CA9" w:rsidRPr="00EF4401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a cura del</w:t>
            </w:r>
          </w:p>
          <w:p w:rsidR="007C0CA9" w:rsidRPr="00EF4401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candidato/a</w:t>
            </w:r>
          </w:p>
          <w:p w:rsidR="007C0CA9" w:rsidRPr="00EF4401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EF4401" w:rsidRDefault="007C0CA9" w:rsidP="00EF440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Punteggio assegnato</w:t>
            </w:r>
          </w:p>
          <w:p w:rsidR="007C0CA9" w:rsidRPr="00EF4401" w:rsidRDefault="00EF4401" w:rsidP="00EF4401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Cs w:val="22"/>
                <w:lang w:eastAsia="en-US" w:bidi="en-US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 xml:space="preserve">dal DS/ </w:t>
            </w:r>
            <w:r w:rsidR="007C0CA9"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Commissione</w:t>
            </w:r>
          </w:p>
        </w:tc>
      </w:tr>
      <w:tr w:rsidR="00EF4401" w:rsidRPr="007C0CA9" w:rsidTr="00490444">
        <w:tc>
          <w:tcPr>
            <w:tcW w:w="6917" w:type="dxa"/>
            <w:shd w:val="clear" w:color="auto" w:fill="auto"/>
          </w:tcPr>
          <w:p w:rsidR="00EA5CBC" w:rsidRPr="00024A74" w:rsidRDefault="00EA5CBC" w:rsidP="00EA5CB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24A74">
              <w:rPr>
                <w:rFonts w:ascii="Calibri" w:hAnsi="Calibri" w:cs="Calibri"/>
                <w:b/>
                <w:sz w:val="22"/>
                <w:szCs w:val="22"/>
              </w:rPr>
              <w:t>Titoli (</w:t>
            </w:r>
            <w:proofErr w:type="spellStart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1</w:t>
            </w:r>
            <w:r w:rsidR="00303043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punti)</w:t>
            </w:r>
          </w:p>
          <w:p w:rsidR="00EA5CBC" w:rsidRDefault="001419AB" w:rsidP="00EA5C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Laurea</w:t>
            </w:r>
            <w:r w:rsidR="00303043">
              <w:rPr>
                <w:rFonts w:ascii="Calibri" w:hAnsi="Calibri" w:cs="Calibri"/>
                <w:sz w:val="22"/>
                <w:szCs w:val="22"/>
              </w:rPr>
              <w:t>/Diploma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in</w:t>
            </w:r>
            <w:proofErr w:type="gramStart"/>
            <w:r w:rsidR="00EA5CBC">
              <w:rPr>
                <w:rFonts w:ascii="Calibri" w:hAnsi="Calibri" w:cs="Calibri"/>
                <w:sz w:val="22"/>
                <w:szCs w:val="22"/>
              </w:rPr>
              <w:t>: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.…</w:t>
            </w:r>
            <w:proofErr w:type="gramEnd"/>
            <w:r w:rsidR="00EA5CBC" w:rsidRPr="00024A74">
              <w:rPr>
                <w:rFonts w:ascii="Calibri" w:hAnsi="Calibri" w:cs="Calibri"/>
                <w:sz w:val="22"/>
                <w:szCs w:val="22"/>
              </w:rPr>
              <w:t>………………………………………………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..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 w:rsidR="00EF4401">
              <w:rPr>
                <w:rFonts w:ascii="Calibri" w:hAnsi="Calibri" w:cs="Calibri"/>
                <w:sz w:val="22"/>
                <w:szCs w:val="22"/>
              </w:rPr>
              <w:t>……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… voto ……….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(10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(9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(8 punti)</w:t>
            </w:r>
          </w:p>
          <w:p w:rsidR="00EA5CBC" w:rsidRPr="0015662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(7 punti)</w:t>
            </w:r>
          </w:p>
          <w:p w:rsidR="00E23EF8" w:rsidRPr="007C0CA9" w:rsidRDefault="00EA5CBC" w:rsidP="00B00F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Da 66 a 70 (6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490444">
        <w:tc>
          <w:tcPr>
            <w:tcW w:w="6917" w:type="dxa"/>
            <w:shd w:val="clear" w:color="auto" w:fill="auto"/>
          </w:tcPr>
          <w:p w:rsidR="007C0CA9" w:rsidRPr="006C7733" w:rsidRDefault="007C0CA9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6C7733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6C7733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6C7733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B00F71" w:rsidRPr="006C7733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6C7733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3F05C9" w:rsidRPr="006C7733" w:rsidRDefault="00B00F71" w:rsidP="003F05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7733">
              <w:rPr>
                <w:rFonts w:asciiTheme="minorHAnsi" w:hAnsiTheme="minorHAnsi" w:cstheme="minorHAnsi"/>
                <w:sz w:val="22"/>
                <w:szCs w:val="22"/>
              </w:rPr>
              <w:t>Altri titoli</w:t>
            </w:r>
            <w:r w:rsidR="006C7733" w:rsidRPr="006C7733">
              <w:rPr>
                <w:rFonts w:asciiTheme="minorHAnsi" w:hAnsiTheme="minorHAnsi" w:cstheme="minorHAnsi"/>
                <w:sz w:val="22"/>
                <w:szCs w:val="22"/>
              </w:rPr>
              <w:t xml:space="preserve"> coerenti con l’incarico</w:t>
            </w:r>
            <w:r w:rsidR="006C77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C7733">
              <w:rPr>
                <w:rFonts w:asciiTheme="minorHAnsi" w:hAnsiTheme="minorHAnsi" w:cstheme="minorHAnsi"/>
                <w:sz w:val="22"/>
                <w:szCs w:val="22"/>
              </w:rPr>
              <w:t>(2</w:t>
            </w:r>
            <w:r w:rsidR="003F05C9" w:rsidRPr="006C7733">
              <w:rPr>
                <w:rFonts w:asciiTheme="minorHAnsi" w:hAnsiTheme="minorHAnsi" w:cstheme="minorHAnsi"/>
                <w:sz w:val="22"/>
                <w:szCs w:val="22"/>
              </w:rPr>
              <w:t xml:space="preserve"> punt</w:t>
            </w:r>
            <w:r w:rsidRPr="006C7733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F05C9" w:rsidRPr="006C7733">
              <w:rPr>
                <w:rFonts w:asciiTheme="minorHAnsi" w:hAnsiTheme="minorHAnsi" w:cstheme="minorHAnsi"/>
                <w:sz w:val="22"/>
                <w:szCs w:val="22"/>
              </w:rPr>
              <w:t xml:space="preserve"> per ogni titolo) </w:t>
            </w:r>
          </w:p>
          <w:p w:rsidR="003F05C9" w:rsidRPr="006C7733" w:rsidRDefault="00303043" w:rsidP="00303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3F05C9" w:rsidRPr="006C7733">
              <w:rPr>
                <w:rFonts w:asciiTheme="minorHAnsi" w:hAnsiTheme="minorHAnsi" w:cstheme="minorHAnsi"/>
                <w:sz w:val="22"/>
                <w:szCs w:val="22"/>
              </w:rPr>
              <w:t>Altre Lauree, Diplomi</w:t>
            </w:r>
          </w:p>
          <w:p w:rsidR="00303043" w:rsidRDefault="00303043" w:rsidP="00303043">
            <w:pPr>
              <w:autoSpaceDE w:val="0"/>
              <w:autoSpaceDN w:val="0"/>
              <w:adjustRightInd w:val="0"/>
              <w:ind w:left="326" w:hanging="3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3F05C9" w:rsidRPr="006C7733">
              <w:rPr>
                <w:rFonts w:asciiTheme="minorHAnsi" w:hAnsiTheme="minorHAnsi" w:cstheme="minorHAnsi"/>
                <w:sz w:val="22"/>
                <w:szCs w:val="22"/>
              </w:rPr>
              <w:t xml:space="preserve">Dottorati di ricerca, Master, diplomi di specializzazione post </w:t>
            </w:r>
            <w:proofErr w:type="spellStart"/>
            <w:r w:rsidR="003F05C9" w:rsidRPr="006C7733">
              <w:rPr>
                <w:rFonts w:asciiTheme="minorHAnsi" w:hAnsiTheme="minorHAnsi" w:cstheme="minorHAnsi"/>
                <w:sz w:val="22"/>
                <w:szCs w:val="22"/>
              </w:rPr>
              <w:t>lauream</w:t>
            </w:r>
            <w:proofErr w:type="spellEnd"/>
            <w:r w:rsidR="003F05C9" w:rsidRPr="006C7733">
              <w:rPr>
                <w:rFonts w:asciiTheme="minorHAnsi" w:hAnsiTheme="minorHAnsi" w:cstheme="minorHAnsi"/>
                <w:sz w:val="22"/>
                <w:szCs w:val="22"/>
              </w:rPr>
              <w:t>, corsi di perfezionamento</w:t>
            </w:r>
          </w:p>
          <w:p w:rsidR="00E43C83" w:rsidRPr="00E43C83" w:rsidRDefault="00303043" w:rsidP="00303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3F05C9" w:rsidRPr="006C7733">
              <w:rPr>
                <w:rFonts w:asciiTheme="minorHAnsi" w:hAnsiTheme="minorHAnsi" w:cstheme="minorHAnsi"/>
                <w:sz w:val="22"/>
                <w:szCs w:val="22"/>
              </w:rPr>
              <w:t>Altri titoli</w:t>
            </w:r>
            <w:r w:rsidR="00E43C83">
              <w:rPr>
                <w:rFonts w:asciiTheme="minorHAnsi" w:hAnsiTheme="minorHAnsi" w:cstheme="minorHAnsi"/>
                <w:sz w:val="22"/>
                <w:szCs w:val="22"/>
              </w:rPr>
              <w:t>: ……………………………………………………………………………………………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303043" w:rsidRPr="007C0CA9" w:rsidTr="00490444">
        <w:tc>
          <w:tcPr>
            <w:tcW w:w="6917" w:type="dxa"/>
            <w:shd w:val="clear" w:color="auto" w:fill="auto"/>
          </w:tcPr>
          <w:p w:rsidR="00303043" w:rsidRPr="006C7733" w:rsidRDefault="00303043" w:rsidP="00303043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6C7733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6C7733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6C7733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10 punti)</w:t>
            </w:r>
          </w:p>
          <w:p w:rsidR="00303043" w:rsidRDefault="00303043" w:rsidP="00303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Certificazioni I.C.T. certificate riconosciute da MIUR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C773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C7733">
              <w:rPr>
                <w:rFonts w:asciiTheme="minorHAnsi" w:hAnsiTheme="minorHAnsi" w:cstheme="minorHAnsi"/>
                <w:sz w:val="22"/>
                <w:szCs w:val="22"/>
              </w:rPr>
              <w:t xml:space="preserve"> punti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cad</w:t>
            </w:r>
            <w:proofErr w:type="spellEnd"/>
            <w:r w:rsidRPr="006C7733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  <w:p w:rsidR="00303043" w:rsidRPr="00303043" w:rsidRDefault="00303043" w:rsidP="00303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303043">
              <w:rPr>
                <w:rFonts w:asciiTheme="minorHAnsi" w:hAnsiTheme="minorHAnsi" w:cstheme="minorHAnsi"/>
                <w:sz w:val="22"/>
                <w:szCs w:val="22"/>
              </w:rPr>
              <w:t>ECDL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Cisco - …</w:t>
            </w:r>
          </w:p>
          <w:p w:rsidR="00303043" w:rsidRPr="006C7733" w:rsidRDefault="00303043" w:rsidP="007C0CA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03043" w:rsidRPr="007C0CA9" w:rsidRDefault="00303043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03043" w:rsidRPr="007C0CA9" w:rsidRDefault="00303043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303043" w:rsidRPr="007C0CA9" w:rsidTr="00490444">
        <w:tc>
          <w:tcPr>
            <w:tcW w:w="6917" w:type="dxa"/>
            <w:shd w:val="clear" w:color="auto" w:fill="auto"/>
          </w:tcPr>
          <w:p w:rsidR="00303043" w:rsidRPr="006C7733" w:rsidRDefault="00303043" w:rsidP="00303043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6C7733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6C7733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6C7733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10 punti)</w:t>
            </w:r>
          </w:p>
          <w:p w:rsidR="00303043" w:rsidRDefault="00303043" w:rsidP="00303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Certificazioni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linguistiche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certificate riconosciute da MIUR </w:t>
            </w:r>
            <w:r w:rsidRPr="006C773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C7733">
              <w:rPr>
                <w:rFonts w:asciiTheme="minorHAnsi" w:hAnsiTheme="minorHAnsi" w:cstheme="minorHAnsi"/>
                <w:sz w:val="22"/>
                <w:szCs w:val="22"/>
              </w:rPr>
              <w:t xml:space="preserve"> punti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cad</w:t>
            </w:r>
            <w:proofErr w:type="spellEnd"/>
            <w:r w:rsidRPr="006C7733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  <w:p w:rsidR="00303043" w:rsidRDefault="00303043" w:rsidP="003030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563683">
              <w:rPr>
                <w:rFonts w:asciiTheme="minorHAnsi" w:hAnsiTheme="minorHAnsi" w:cstheme="minorHAnsi"/>
                <w:sz w:val="22"/>
                <w:szCs w:val="22"/>
              </w:rPr>
              <w:t>iv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ello B2 (5 punti)</w:t>
            </w:r>
          </w:p>
          <w:p w:rsidR="00303043" w:rsidRDefault="00303043" w:rsidP="005636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5636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Livello B1 (</w:t>
            </w:r>
            <w:r w:rsidR="0056368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punti</w:t>
            </w:r>
            <w:r w:rsidR="0056368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563683" w:rsidRPr="006C7733" w:rsidRDefault="00563683" w:rsidP="00563683">
            <w:pPr>
              <w:autoSpaceDE w:val="0"/>
              <w:autoSpaceDN w:val="0"/>
              <w:adjustRightInd w:val="0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Livelli inferiori (1 punto)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303043" w:rsidRPr="007C0CA9" w:rsidRDefault="00303043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03043" w:rsidRPr="007C0CA9" w:rsidRDefault="00303043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490444">
        <w:tc>
          <w:tcPr>
            <w:tcW w:w="6917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Titoli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B00F71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B00F71" w:rsidRDefault="004A37B5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  <w:r w:rsidR="00B00F71" w:rsidRPr="00B96F7E">
              <w:rPr>
                <w:rFonts w:ascii="Calibri" w:hAnsi="Calibri" w:cs="Calibri"/>
                <w:sz w:val="22"/>
                <w:szCs w:val="22"/>
              </w:rPr>
              <w:t>orsi di formazione o aggiornamento specifici inerenti la tipologia di incarico e l’attività richiesta (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B00F71" w:rsidRPr="00B96F7E">
              <w:rPr>
                <w:rFonts w:ascii="Calibri" w:hAnsi="Calibri" w:cs="Calibri"/>
                <w:sz w:val="22"/>
                <w:szCs w:val="22"/>
              </w:rPr>
              <w:t xml:space="preserve"> punto per ogni </w:t>
            </w:r>
            <w:r>
              <w:rPr>
                <w:rFonts w:ascii="Calibri" w:hAnsi="Calibri" w:cs="Calibri"/>
                <w:sz w:val="22"/>
                <w:szCs w:val="22"/>
              </w:rPr>
              <w:t>titolo/</w:t>
            </w:r>
            <w:r w:rsidR="00B00F71" w:rsidRPr="00B96F7E">
              <w:rPr>
                <w:rFonts w:ascii="Calibri" w:hAnsi="Calibri" w:cs="Calibri"/>
                <w:sz w:val="22"/>
                <w:szCs w:val="22"/>
              </w:rPr>
              <w:t>corso)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</w:t>
            </w:r>
            <w:r w:rsidR="00EF440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  <w:r w:rsidR="00EF440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</w:t>
            </w:r>
            <w:r w:rsidR="00EF440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F05C9" w:rsidRDefault="003F05C9" w:rsidP="003F05C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  <w:r w:rsidR="00EF440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</w:p>
          <w:p w:rsidR="003F05C9" w:rsidRDefault="003F05C9" w:rsidP="004A37B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  <w:r w:rsidR="00EF440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</w:p>
          <w:p w:rsidR="004A37B5" w:rsidRPr="007C0CA9" w:rsidRDefault="004A37B5" w:rsidP="004A37B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3F05C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490444">
        <w:tc>
          <w:tcPr>
            <w:tcW w:w="6917" w:type="dxa"/>
            <w:shd w:val="clear" w:color="auto" w:fill="auto"/>
          </w:tcPr>
          <w:p w:rsidR="003F05C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lastRenderedPageBreak/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</w:t>
            </w:r>
            <w:r w:rsidR="00614BF1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6C7733" w:rsidRDefault="00B00F71" w:rsidP="00B00F71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Incarichi di </w:t>
            </w:r>
            <w:r w:rsidR="00490444">
              <w:rPr>
                <w:rFonts w:asciiTheme="minorHAnsi" w:hAnsiTheme="minorHAnsi" w:cstheme="minorHAnsi"/>
                <w:sz w:val="22"/>
                <w:szCs w:val="22"/>
              </w:rPr>
              <w:t>tutor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</w:t>
            </w:r>
            <w:r w:rsidR="003F05C9"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ei progetti finanziati con fondi europei PON-POC </w:t>
            </w:r>
            <w:r w:rsidR="006C7733">
              <w:rPr>
                <w:rFonts w:asciiTheme="minorHAnsi" w:hAnsiTheme="minorHAnsi" w:cstheme="minorHAnsi"/>
                <w:sz w:val="22"/>
                <w:szCs w:val="22"/>
              </w:rPr>
              <w:t>FSE</w:t>
            </w:r>
          </w:p>
          <w:p w:rsidR="003F05C9" w:rsidRPr="003F05C9" w:rsidRDefault="006C7733" w:rsidP="00B00F71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614BF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F05C9"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 punti per ogni </w:t>
            </w:r>
            <w:r w:rsidR="00563683">
              <w:rPr>
                <w:rFonts w:asciiTheme="minorHAnsi" w:hAnsiTheme="minorHAnsi" w:cstheme="minorHAnsi"/>
                <w:sz w:val="22"/>
                <w:szCs w:val="22"/>
              </w:rPr>
              <w:t>modulo</w:t>
            </w:r>
            <w:r w:rsidR="003F05C9" w:rsidRPr="005373C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3F05C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3F05C9" w:rsidRDefault="0063279B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FSE Progetto …………………………………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 </w:t>
            </w:r>
            <w:r w:rsidR="0049044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tutor modulo</w:t>
            </w:r>
            <w:proofErr w:type="gramStart"/>
            <w:r w:rsidR="00490444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proofErr w:type="gramEnd"/>
            <w:r w:rsidR="003F05C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 w:rsidR="007F3CB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490444" w:rsidRDefault="00490444" w:rsidP="00490444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FSE Progetto ……………………………………… tutor modulo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490444" w:rsidRDefault="00490444" w:rsidP="00490444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FSE Progetto ……………………………………… tutor modulo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490444" w:rsidRDefault="00490444" w:rsidP="00490444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FSE Progetto ……………………………………… tutor modulo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3F05C9" w:rsidRDefault="00490444" w:rsidP="00490444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FSE Progetto ……………………………………… tutor modulo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563683" w:rsidRPr="00490444" w:rsidRDefault="00563683" w:rsidP="00563683">
            <w:pPr>
              <w:widowControl w:val="0"/>
              <w:suppressAutoHyphens/>
              <w:ind w:left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563683" w:rsidRPr="007C0CA9" w:rsidTr="00490444">
        <w:tc>
          <w:tcPr>
            <w:tcW w:w="6917" w:type="dxa"/>
            <w:shd w:val="clear" w:color="auto" w:fill="auto"/>
          </w:tcPr>
          <w:p w:rsidR="00563683" w:rsidRDefault="00563683" w:rsidP="00563683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</w:t>
            </w:r>
            <w:r w:rsidR="00614BF1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563683" w:rsidRDefault="00563683" w:rsidP="00563683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Altri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ncarichi n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ei progetti finanziati con fondi europei PON-POC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FSE</w:t>
            </w:r>
          </w:p>
          <w:p w:rsidR="00563683" w:rsidRPr="003F05C9" w:rsidRDefault="00563683" w:rsidP="00563683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614BF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 punti per ogni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modulo/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progetto)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563683" w:rsidRDefault="00563683" w:rsidP="00563683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FSE Progetto ………………………………………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….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563683" w:rsidRDefault="00563683" w:rsidP="00563683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FSE Progetto ……………………………………… incarico 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.….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563683" w:rsidRDefault="00563683" w:rsidP="00563683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FSE Progetto ……………………………………… incarico 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.….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563683" w:rsidRDefault="00563683" w:rsidP="00563683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FSE Progetto ……………………………………… incarico 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.….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563683" w:rsidRDefault="00563683" w:rsidP="00563683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FSE Progetto ……………………………………… incarico 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.….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…….………</w:t>
            </w:r>
          </w:p>
          <w:p w:rsidR="00563683" w:rsidRPr="007C0CA9" w:rsidRDefault="00563683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</w:tcPr>
          <w:p w:rsidR="00563683" w:rsidRPr="007C0CA9" w:rsidRDefault="00563683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563683" w:rsidRPr="007C0CA9" w:rsidRDefault="00563683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490444">
        <w:tc>
          <w:tcPr>
            <w:tcW w:w="6917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6C7733" w:rsidRDefault="00B00F71" w:rsidP="00B00F71">
            <w:pPr>
              <w:widowControl w:val="0"/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96F7E">
              <w:rPr>
                <w:rFonts w:ascii="Calibri" w:hAnsi="Calibri" w:cs="Calibri"/>
                <w:sz w:val="22"/>
                <w:szCs w:val="22"/>
              </w:rPr>
              <w:t xml:space="preserve">Esperienza di insegnamento </w:t>
            </w:r>
            <w:r w:rsidR="006C7733">
              <w:rPr>
                <w:rFonts w:ascii="Calibri" w:hAnsi="Calibri" w:cs="Calibri"/>
                <w:sz w:val="22"/>
                <w:szCs w:val="22"/>
              </w:rPr>
              <w:t>in discipline attinenti alla selezione</w:t>
            </w:r>
          </w:p>
          <w:p w:rsidR="00B00F71" w:rsidRDefault="00B00F71" w:rsidP="00B00F71">
            <w:pPr>
              <w:widowControl w:val="0"/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96F7E">
              <w:rPr>
                <w:rFonts w:ascii="Calibri" w:hAnsi="Calibri" w:cs="Calibri"/>
                <w:sz w:val="22"/>
                <w:szCs w:val="22"/>
              </w:rPr>
              <w:t>(2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B96F7E">
              <w:rPr>
                <w:rFonts w:ascii="Calibri" w:hAnsi="Calibri" w:cs="Calibri"/>
                <w:sz w:val="22"/>
                <w:szCs w:val="22"/>
              </w:rPr>
              <w:t xml:space="preserve"> per ogni anno </w:t>
            </w:r>
            <w:r w:rsidR="002357B5">
              <w:rPr>
                <w:rFonts w:ascii="Calibri" w:hAnsi="Calibri" w:cs="Calibri"/>
                <w:sz w:val="22"/>
                <w:szCs w:val="22"/>
              </w:rPr>
              <w:t>scolastico</w:t>
            </w:r>
            <w:r w:rsidRPr="00B96F7E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3F05C9" w:rsidRDefault="006C7733" w:rsidP="003F05C9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</w:t>
            </w:r>
            <w:r w:rsidR="003F05C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</w:t>
            </w:r>
            <w:proofErr w:type="gramStart"/>
            <w:r w:rsidR="003F05C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="003F05C9"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………..…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presso</w:t>
            </w:r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…………</w:t>
            </w:r>
            <w:proofErr w:type="gramStart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 A.S. </w:t>
            </w:r>
            <w:proofErr w:type="gramStart"/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 w:rsidR="00EF440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</w:p>
          <w:p w:rsidR="006C7733" w:rsidRDefault="006C7733" w:rsidP="006C7733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………..…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presso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…….…… A.S. 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.……</w:t>
            </w:r>
          </w:p>
          <w:p w:rsidR="006C7733" w:rsidRDefault="006C7733" w:rsidP="006C7733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………..…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presso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…….…… A.S. 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.……</w:t>
            </w:r>
          </w:p>
          <w:p w:rsidR="006C7733" w:rsidRDefault="006C7733" w:rsidP="006C7733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………..…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presso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…….…… A.S. 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.……</w:t>
            </w:r>
          </w:p>
          <w:p w:rsidR="003F05C9" w:rsidRDefault="006C7733" w:rsidP="006C7733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………..…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presso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…….…… A.S. 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.……</w:t>
            </w:r>
          </w:p>
          <w:p w:rsidR="00614BF1" w:rsidRPr="006C7733" w:rsidRDefault="00614BF1" w:rsidP="00614BF1">
            <w:pPr>
              <w:widowControl w:val="0"/>
              <w:suppressAutoHyphens/>
              <w:ind w:left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bookmarkStart w:id="0" w:name="_GoBack"/>
            <w:bookmarkEnd w:id="0"/>
          </w:p>
        </w:tc>
        <w:tc>
          <w:tcPr>
            <w:tcW w:w="1361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614BF1" w:rsidRPr="007C0CA9" w:rsidTr="00490444">
        <w:tc>
          <w:tcPr>
            <w:tcW w:w="6917" w:type="dxa"/>
            <w:shd w:val="clear" w:color="auto" w:fill="auto"/>
          </w:tcPr>
          <w:p w:rsidR="00614BF1" w:rsidRPr="007C0CA9" w:rsidRDefault="00614BF1" w:rsidP="00614BF1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614BF1" w:rsidRDefault="00614BF1" w:rsidP="00614BF1">
            <w:pPr>
              <w:widowControl w:val="0"/>
              <w:suppressAutoHyphens/>
              <w:rPr>
                <w:rFonts w:ascii="Calibri" w:hAnsi="Calibri" w:cs="Calibri"/>
                <w:sz w:val="22"/>
                <w:szCs w:val="22"/>
              </w:rPr>
            </w:pPr>
            <w:r w:rsidRPr="00B96F7E">
              <w:rPr>
                <w:rFonts w:ascii="Calibri" w:hAnsi="Calibri" w:cs="Calibri"/>
                <w:sz w:val="22"/>
                <w:szCs w:val="22"/>
              </w:rPr>
              <w:t xml:space="preserve">Esperienza di insegnamento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in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altre discipline </w:t>
            </w:r>
            <w:r w:rsidRPr="00B96F7E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B96F7E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>
              <w:rPr>
                <w:rFonts w:ascii="Calibri" w:hAnsi="Calibri" w:cs="Calibri"/>
                <w:sz w:val="22"/>
                <w:szCs w:val="22"/>
              </w:rPr>
              <w:t>o</w:t>
            </w:r>
            <w:r w:rsidRPr="00B96F7E">
              <w:rPr>
                <w:rFonts w:ascii="Calibri" w:hAnsi="Calibri" w:cs="Calibri"/>
                <w:sz w:val="22"/>
                <w:szCs w:val="22"/>
              </w:rPr>
              <w:t xml:space="preserve"> per ogni anno </w:t>
            </w:r>
            <w:r>
              <w:rPr>
                <w:rFonts w:ascii="Calibri" w:hAnsi="Calibri" w:cs="Calibri"/>
                <w:sz w:val="22"/>
                <w:szCs w:val="22"/>
              </w:rPr>
              <w:t>scolastico</w:t>
            </w:r>
            <w:r w:rsidRPr="00B96F7E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614BF1" w:rsidRDefault="00614BF1" w:rsidP="00614BF1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………..…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presso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…….…… A.S. 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.……</w:t>
            </w:r>
          </w:p>
          <w:p w:rsidR="00614BF1" w:rsidRDefault="00614BF1" w:rsidP="00614BF1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………..…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presso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…….…… A.S. 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.……</w:t>
            </w:r>
          </w:p>
          <w:p w:rsidR="00614BF1" w:rsidRDefault="00614BF1" w:rsidP="00614BF1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………..…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presso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…….…… A.S. 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.……</w:t>
            </w:r>
          </w:p>
          <w:p w:rsidR="00614BF1" w:rsidRDefault="00614BF1" w:rsidP="00614BF1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</w:t>
            </w:r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di ………………</w:t>
            </w:r>
            <w:proofErr w:type="gramStart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proofErr w:type="gramEnd"/>
            <w:r w:rsidRPr="007C0CA9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………..…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presso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…….…… A.S. 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.……</w:t>
            </w:r>
          </w:p>
          <w:p w:rsidR="00614BF1" w:rsidRDefault="00614BF1" w:rsidP="00614BF1">
            <w:pPr>
              <w:widowControl w:val="0"/>
              <w:numPr>
                <w:ilvl w:val="0"/>
                <w:numId w:val="34"/>
              </w:numPr>
              <w:suppressAutoHyphens/>
              <w:ind w:left="179" w:hanging="142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614BF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Docente di ………………</w:t>
            </w:r>
            <w:proofErr w:type="gramStart"/>
            <w:r w:rsidRPr="00614BF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614BF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………..… presso …………</w:t>
            </w:r>
            <w:proofErr w:type="gramStart"/>
            <w:r w:rsidRPr="00614BF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614BF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…….…… A.S. </w:t>
            </w:r>
            <w:proofErr w:type="gramStart"/>
            <w:r w:rsidRPr="00614BF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614BF1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.……</w:t>
            </w:r>
          </w:p>
          <w:p w:rsidR="00614BF1" w:rsidRPr="00614BF1" w:rsidRDefault="00614BF1" w:rsidP="00614BF1">
            <w:pPr>
              <w:widowControl w:val="0"/>
              <w:suppressAutoHyphens/>
              <w:ind w:left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</w:tcPr>
          <w:p w:rsidR="00614BF1" w:rsidRPr="007C0CA9" w:rsidRDefault="00614BF1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614BF1" w:rsidRPr="007C0CA9" w:rsidRDefault="00614BF1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490444">
        <w:tc>
          <w:tcPr>
            <w:tcW w:w="6917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Esperienza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lavorativa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2357B5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10 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punti)</w:t>
            </w:r>
          </w:p>
          <w:p w:rsidR="002357B5" w:rsidRPr="002357B5" w:rsidRDefault="002357B5" w:rsidP="002357B5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hAnsi="Calibri" w:cs="Calibri"/>
                <w:sz w:val="22"/>
                <w:szCs w:val="22"/>
              </w:rPr>
              <w:t>Incarichi documentati per progetti/attività</w:t>
            </w:r>
            <w:r w:rsidR="006C773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C7733" w:rsidRPr="002357B5">
              <w:rPr>
                <w:rFonts w:ascii="Calibri" w:hAnsi="Calibri" w:cs="Calibri"/>
                <w:sz w:val="22"/>
                <w:szCs w:val="22"/>
              </w:rPr>
              <w:t>inerente</w:t>
            </w:r>
            <w:r w:rsidR="006C773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C7733" w:rsidRPr="002357B5">
              <w:rPr>
                <w:rFonts w:ascii="Calibri" w:hAnsi="Calibri" w:cs="Calibri"/>
                <w:sz w:val="22"/>
                <w:szCs w:val="22"/>
              </w:rPr>
              <w:t>la tipologia di incarico e l’attività/tematica richiesta per progetti/attività</w:t>
            </w:r>
            <w:r w:rsidRPr="002357B5">
              <w:rPr>
                <w:rFonts w:ascii="Calibri" w:hAnsi="Calibri" w:cs="Calibri"/>
                <w:sz w:val="22"/>
                <w:szCs w:val="22"/>
              </w:rPr>
              <w:t xml:space="preserve"> interni alla scuola e/o in rete con altre amministrazioni, (2 punti per ogni anno scolastico/progetto)</w:t>
            </w:r>
          </w:p>
          <w:p w:rsidR="002357B5" w:rsidRPr="002357B5" w:rsidRDefault="002357B5" w:rsidP="002357B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A.S. ……. </w:t>
            </w:r>
          </w:p>
          <w:p w:rsidR="002357B5" w:rsidRPr="002357B5" w:rsidRDefault="002357B5" w:rsidP="002357B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A.S. ……. </w:t>
            </w:r>
          </w:p>
          <w:p w:rsidR="002357B5" w:rsidRPr="002357B5" w:rsidRDefault="002357B5" w:rsidP="002357B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A.S. ……. </w:t>
            </w:r>
          </w:p>
          <w:p w:rsidR="002357B5" w:rsidRPr="002357B5" w:rsidRDefault="002357B5" w:rsidP="002357B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A.S. ……. </w:t>
            </w:r>
          </w:p>
          <w:p w:rsidR="002357B5" w:rsidRPr="00614BF1" w:rsidRDefault="002357B5" w:rsidP="002357B5">
            <w:pPr>
              <w:pStyle w:val="Paragrafoelenco"/>
              <w:widowControl w:val="0"/>
              <w:numPr>
                <w:ilvl w:val="0"/>
                <w:numId w:val="34"/>
              </w:numPr>
              <w:suppressAutoHyphens/>
              <w:ind w:left="201" w:hanging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Incarico …………………………………… 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</w:t>
            </w:r>
            <w:proofErr w:type="gramStart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…….</w:t>
            </w:r>
            <w:proofErr w:type="gramEnd"/>
            <w:r w:rsidRPr="002357B5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A.S. ……. </w:t>
            </w:r>
          </w:p>
          <w:p w:rsidR="00614BF1" w:rsidRPr="002357B5" w:rsidRDefault="00614BF1" w:rsidP="00614BF1">
            <w:pPr>
              <w:pStyle w:val="Paragrafoelenco"/>
              <w:widowControl w:val="0"/>
              <w:suppressAutoHyphens/>
              <w:ind w:left="201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490444">
        <w:trPr>
          <w:trHeight w:val="567"/>
        </w:trPr>
        <w:tc>
          <w:tcPr>
            <w:tcW w:w="6917" w:type="dxa"/>
            <w:shd w:val="clear" w:color="auto" w:fill="auto"/>
            <w:vAlign w:val="center"/>
          </w:tcPr>
          <w:p w:rsidR="003F05C9" w:rsidRPr="007C0CA9" w:rsidRDefault="003F05C9" w:rsidP="00563683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PUNTEGGIO COMPLESSIVO</w:t>
            </w:r>
            <w:r w:rsidR="00563683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                                                                         100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3F05C9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</w:tbl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F26291" w:rsidRPr="007C0CA9" w:rsidRDefault="00F26291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Data________________                                              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ab/>
        <w:t>Firma __________________________________</w:t>
      </w:r>
    </w:p>
    <w:p w:rsidR="004A37B5" w:rsidRDefault="004A37B5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sectPr w:rsidR="004A37B5" w:rsidSect="00616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B65" w:rsidRDefault="00381B65">
      <w:r>
        <w:separator/>
      </w:r>
    </w:p>
  </w:endnote>
  <w:endnote w:type="continuationSeparator" w:id="0">
    <w:p w:rsidR="00381B65" w:rsidRDefault="0038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B65" w:rsidRDefault="00381B65">
      <w:r>
        <w:separator/>
      </w:r>
    </w:p>
  </w:footnote>
  <w:footnote w:type="continuationSeparator" w:id="0">
    <w:p w:rsidR="00381B65" w:rsidRDefault="00381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1E13911"/>
    <w:multiLevelType w:val="hybridMultilevel"/>
    <w:tmpl w:val="2DBA9462"/>
    <w:lvl w:ilvl="0" w:tplc="EE64156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843E4"/>
    <w:multiLevelType w:val="hybridMultilevel"/>
    <w:tmpl w:val="954ACE04"/>
    <w:lvl w:ilvl="0" w:tplc="06343E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FF60BC"/>
    <w:multiLevelType w:val="hybridMultilevel"/>
    <w:tmpl w:val="BFE8E188"/>
    <w:lvl w:ilvl="0" w:tplc="ACE451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30" w15:restartNumberingAfterBreak="0">
    <w:nsid w:val="5D055A53"/>
    <w:multiLevelType w:val="hybridMultilevel"/>
    <w:tmpl w:val="C3345E3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16"/>
  </w:num>
  <w:num w:numId="7">
    <w:abstractNumId w:val="10"/>
  </w:num>
  <w:num w:numId="8">
    <w:abstractNumId w:val="21"/>
  </w:num>
  <w:num w:numId="9">
    <w:abstractNumId w:val="31"/>
  </w:num>
  <w:num w:numId="10">
    <w:abstractNumId w:val="8"/>
  </w:num>
  <w:num w:numId="11">
    <w:abstractNumId w:val="20"/>
  </w:num>
  <w:num w:numId="12">
    <w:abstractNumId w:val="15"/>
  </w:num>
  <w:num w:numId="13">
    <w:abstractNumId w:val="9"/>
  </w:num>
  <w:num w:numId="14">
    <w:abstractNumId w:val="17"/>
  </w:num>
  <w:num w:numId="15">
    <w:abstractNumId w:val="29"/>
  </w:num>
  <w:num w:numId="16">
    <w:abstractNumId w:val="5"/>
  </w:num>
  <w:num w:numId="17">
    <w:abstractNumId w:val="12"/>
  </w:num>
  <w:num w:numId="18">
    <w:abstractNumId w:val="14"/>
  </w:num>
  <w:num w:numId="19">
    <w:abstractNumId w:val="11"/>
  </w:num>
  <w:num w:numId="20">
    <w:abstractNumId w:val="24"/>
  </w:num>
  <w:num w:numId="21">
    <w:abstractNumId w:val="27"/>
  </w:num>
  <w:num w:numId="22">
    <w:abstractNumId w:val="22"/>
  </w:num>
  <w:num w:numId="23">
    <w:abstractNumId w:val="26"/>
  </w:num>
  <w:num w:numId="24">
    <w:abstractNumId w:val="33"/>
  </w:num>
  <w:num w:numId="25">
    <w:abstractNumId w:val="34"/>
  </w:num>
  <w:num w:numId="26">
    <w:abstractNumId w:val="6"/>
  </w:num>
  <w:num w:numId="27">
    <w:abstractNumId w:val="32"/>
  </w:num>
  <w:num w:numId="28">
    <w:abstractNumId w:val="35"/>
  </w:num>
  <w:num w:numId="29">
    <w:abstractNumId w:val="18"/>
  </w:num>
  <w:num w:numId="30">
    <w:abstractNumId w:val="7"/>
  </w:num>
  <w:num w:numId="31">
    <w:abstractNumId w:val="25"/>
  </w:num>
  <w:num w:numId="32">
    <w:abstractNumId w:val="23"/>
  </w:num>
  <w:num w:numId="33">
    <w:abstractNumId w:val="30"/>
  </w:num>
  <w:num w:numId="34">
    <w:abstractNumId w:val="3"/>
  </w:num>
  <w:num w:numId="35">
    <w:abstractNumId w:val="28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59B4"/>
    <w:rsid w:val="00010D73"/>
    <w:rsid w:val="0001314D"/>
    <w:rsid w:val="0001443F"/>
    <w:rsid w:val="00015D9C"/>
    <w:rsid w:val="00016658"/>
    <w:rsid w:val="00021EB3"/>
    <w:rsid w:val="0003018C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9ED"/>
    <w:rsid w:val="000564C9"/>
    <w:rsid w:val="00056833"/>
    <w:rsid w:val="00062E4A"/>
    <w:rsid w:val="000670A5"/>
    <w:rsid w:val="000736AB"/>
    <w:rsid w:val="000A19BA"/>
    <w:rsid w:val="000A24CF"/>
    <w:rsid w:val="000A74CB"/>
    <w:rsid w:val="000B12C5"/>
    <w:rsid w:val="000B3E39"/>
    <w:rsid w:val="000B480F"/>
    <w:rsid w:val="000B6C44"/>
    <w:rsid w:val="000C0039"/>
    <w:rsid w:val="000C11ED"/>
    <w:rsid w:val="000C7368"/>
    <w:rsid w:val="000D1AFB"/>
    <w:rsid w:val="000D5BE5"/>
    <w:rsid w:val="000D74C7"/>
    <w:rsid w:val="000E1E4D"/>
    <w:rsid w:val="000F0CA0"/>
    <w:rsid w:val="000F2156"/>
    <w:rsid w:val="000F4D89"/>
    <w:rsid w:val="000F5E3D"/>
    <w:rsid w:val="000F7F3B"/>
    <w:rsid w:val="00100384"/>
    <w:rsid w:val="0010301E"/>
    <w:rsid w:val="00104CEA"/>
    <w:rsid w:val="00112288"/>
    <w:rsid w:val="00112BBD"/>
    <w:rsid w:val="00113BA5"/>
    <w:rsid w:val="0012335E"/>
    <w:rsid w:val="00131078"/>
    <w:rsid w:val="001335C6"/>
    <w:rsid w:val="00133C52"/>
    <w:rsid w:val="00135167"/>
    <w:rsid w:val="001352AB"/>
    <w:rsid w:val="00140B98"/>
    <w:rsid w:val="001419AB"/>
    <w:rsid w:val="001508F3"/>
    <w:rsid w:val="00154F0E"/>
    <w:rsid w:val="00160D6A"/>
    <w:rsid w:val="00160EA8"/>
    <w:rsid w:val="00164BD8"/>
    <w:rsid w:val="00165CCF"/>
    <w:rsid w:val="00167C80"/>
    <w:rsid w:val="00174486"/>
    <w:rsid w:val="00174541"/>
    <w:rsid w:val="00175FFB"/>
    <w:rsid w:val="00182723"/>
    <w:rsid w:val="00185DFE"/>
    <w:rsid w:val="0018773E"/>
    <w:rsid w:val="00195196"/>
    <w:rsid w:val="001A5909"/>
    <w:rsid w:val="001A6378"/>
    <w:rsid w:val="001A7B52"/>
    <w:rsid w:val="001B1257"/>
    <w:rsid w:val="001B1415"/>
    <w:rsid w:val="001B484F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11DC"/>
    <w:rsid w:val="00222A56"/>
    <w:rsid w:val="002247FE"/>
    <w:rsid w:val="00225146"/>
    <w:rsid w:val="00226CB3"/>
    <w:rsid w:val="0023285D"/>
    <w:rsid w:val="002357B5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F66C4"/>
    <w:rsid w:val="00300F45"/>
    <w:rsid w:val="00303043"/>
    <w:rsid w:val="00304B62"/>
    <w:rsid w:val="0030701D"/>
    <w:rsid w:val="003213FC"/>
    <w:rsid w:val="00336F0F"/>
    <w:rsid w:val="003469AB"/>
    <w:rsid w:val="00347262"/>
    <w:rsid w:val="00351652"/>
    <w:rsid w:val="00353E98"/>
    <w:rsid w:val="00355615"/>
    <w:rsid w:val="0035659B"/>
    <w:rsid w:val="00363B1F"/>
    <w:rsid w:val="0036522E"/>
    <w:rsid w:val="00367396"/>
    <w:rsid w:val="003726C9"/>
    <w:rsid w:val="00374926"/>
    <w:rsid w:val="00380B8B"/>
    <w:rsid w:val="00381B65"/>
    <w:rsid w:val="00382EC8"/>
    <w:rsid w:val="00383ADD"/>
    <w:rsid w:val="00383E11"/>
    <w:rsid w:val="00392E1C"/>
    <w:rsid w:val="00395933"/>
    <w:rsid w:val="003A007F"/>
    <w:rsid w:val="003A01DE"/>
    <w:rsid w:val="003A0C44"/>
    <w:rsid w:val="003B79E2"/>
    <w:rsid w:val="003C0DE3"/>
    <w:rsid w:val="003E0EE1"/>
    <w:rsid w:val="003E18F4"/>
    <w:rsid w:val="003E2DA4"/>
    <w:rsid w:val="003E2E35"/>
    <w:rsid w:val="003E5C47"/>
    <w:rsid w:val="003F05C9"/>
    <w:rsid w:val="003F25D1"/>
    <w:rsid w:val="003F5439"/>
    <w:rsid w:val="003F7586"/>
    <w:rsid w:val="004076E9"/>
    <w:rsid w:val="004077D0"/>
    <w:rsid w:val="00412300"/>
    <w:rsid w:val="00414813"/>
    <w:rsid w:val="00416DC1"/>
    <w:rsid w:val="00430C48"/>
    <w:rsid w:val="00433CB5"/>
    <w:rsid w:val="0044224C"/>
    <w:rsid w:val="00443639"/>
    <w:rsid w:val="00446355"/>
    <w:rsid w:val="0044774A"/>
    <w:rsid w:val="004505C8"/>
    <w:rsid w:val="004563DD"/>
    <w:rsid w:val="00461123"/>
    <w:rsid w:val="00462440"/>
    <w:rsid w:val="004636C0"/>
    <w:rsid w:val="004652D3"/>
    <w:rsid w:val="004657B2"/>
    <w:rsid w:val="004722C2"/>
    <w:rsid w:val="00484CE2"/>
    <w:rsid w:val="00485D17"/>
    <w:rsid w:val="00490444"/>
    <w:rsid w:val="004914CB"/>
    <w:rsid w:val="00497369"/>
    <w:rsid w:val="004A37B5"/>
    <w:rsid w:val="004A5D71"/>
    <w:rsid w:val="004B62EF"/>
    <w:rsid w:val="004C01A7"/>
    <w:rsid w:val="004C5787"/>
    <w:rsid w:val="004D18E3"/>
    <w:rsid w:val="004D1C0F"/>
    <w:rsid w:val="004E105E"/>
    <w:rsid w:val="004E6955"/>
    <w:rsid w:val="004F7A83"/>
    <w:rsid w:val="00503E82"/>
    <w:rsid w:val="00504B83"/>
    <w:rsid w:val="00505644"/>
    <w:rsid w:val="00514C8E"/>
    <w:rsid w:val="00520DBD"/>
    <w:rsid w:val="00525018"/>
    <w:rsid w:val="00526196"/>
    <w:rsid w:val="005263CD"/>
    <w:rsid w:val="0052773A"/>
    <w:rsid w:val="00535550"/>
    <w:rsid w:val="00535EF8"/>
    <w:rsid w:val="00547C3A"/>
    <w:rsid w:val="00551462"/>
    <w:rsid w:val="005528BF"/>
    <w:rsid w:val="005540B3"/>
    <w:rsid w:val="0055517D"/>
    <w:rsid w:val="005603E9"/>
    <w:rsid w:val="00560F4E"/>
    <w:rsid w:val="00561BF1"/>
    <w:rsid w:val="00563683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53BC"/>
    <w:rsid w:val="005A557E"/>
    <w:rsid w:val="005A7F30"/>
    <w:rsid w:val="005B63F2"/>
    <w:rsid w:val="005B65B5"/>
    <w:rsid w:val="005C77DE"/>
    <w:rsid w:val="005D1DF6"/>
    <w:rsid w:val="005D742D"/>
    <w:rsid w:val="005E0503"/>
    <w:rsid w:val="005E1E0C"/>
    <w:rsid w:val="005E2288"/>
    <w:rsid w:val="005E387E"/>
    <w:rsid w:val="005E53CE"/>
    <w:rsid w:val="005E721D"/>
    <w:rsid w:val="005F4A96"/>
    <w:rsid w:val="005F5051"/>
    <w:rsid w:val="005F72D5"/>
    <w:rsid w:val="006008A3"/>
    <w:rsid w:val="00606B2E"/>
    <w:rsid w:val="00607877"/>
    <w:rsid w:val="006105EA"/>
    <w:rsid w:val="00614BF1"/>
    <w:rsid w:val="00616AEF"/>
    <w:rsid w:val="0062483F"/>
    <w:rsid w:val="0063279B"/>
    <w:rsid w:val="00632BF9"/>
    <w:rsid w:val="00632F5C"/>
    <w:rsid w:val="00637C7D"/>
    <w:rsid w:val="00637EE7"/>
    <w:rsid w:val="00647912"/>
    <w:rsid w:val="0065050C"/>
    <w:rsid w:val="0065467C"/>
    <w:rsid w:val="0066271B"/>
    <w:rsid w:val="006648CD"/>
    <w:rsid w:val="006761FD"/>
    <w:rsid w:val="0067699A"/>
    <w:rsid w:val="0068062A"/>
    <w:rsid w:val="00683118"/>
    <w:rsid w:val="00692070"/>
    <w:rsid w:val="006A149B"/>
    <w:rsid w:val="006A22B6"/>
    <w:rsid w:val="006A52AB"/>
    <w:rsid w:val="006A73FD"/>
    <w:rsid w:val="006B162F"/>
    <w:rsid w:val="006B179B"/>
    <w:rsid w:val="006B2F2A"/>
    <w:rsid w:val="006B7D8C"/>
    <w:rsid w:val="006C0DCD"/>
    <w:rsid w:val="006C1D43"/>
    <w:rsid w:val="006C1E40"/>
    <w:rsid w:val="006C761E"/>
    <w:rsid w:val="006C7733"/>
    <w:rsid w:val="006D04D6"/>
    <w:rsid w:val="006D3F2C"/>
    <w:rsid w:val="006D415B"/>
    <w:rsid w:val="006D4AC3"/>
    <w:rsid w:val="006E0673"/>
    <w:rsid w:val="00705188"/>
    <w:rsid w:val="00706853"/>
    <w:rsid w:val="00706DD4"/>
    <w:rsid w:val="00707D6B"/>
    <w:rsid w:val="00710D1C"/>
    <w:rsid w:val="00717756"/>
    <w:rsid w:val="0072474A"/>
    <w:rsid w:val="00725408"/>
    <w:rsid w:val="00725C14"/>
    <w:rsid w:val="00725D96"/>
    <w:rsid w:val="0072785A"/>
    <w:rsid w:val="00727908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82C39"/>
    <w:rsid w:val="00782E13"/>
    <w:rsid w:val="0079013C"/>
    <w:rsid w:val="007927F5"/>
    <w:rsid w:val="00796D2C"/>
    <w:rsid w:val="007A3EDB"/>
    <w:rsid w:val="007B4259"/>
    <w:rsid w:val="007B4C06"/>
    <w:rsid w:val="007B59D8"/>
    <w:rsid w:val="007C0CA9"/>
    <w:rsid w:val="007C4C5B"/>
    <w:rsid w:val="007D3843"/>
    <w:rsid w:val="007D74F4"/>
    <w:rsid w:val="007D7C11"/>
    <w:rsid w:val="007E0355"/>
    <w:rsid w:val="007E0636"/>
    <w:rsid w:val="007E2352"/>
    <w:rsid w:val="007F01B7"/>
    <w:rsid w:val="007F0FE9"/>
    <w:rsid w:val="007F17F0"/>
    <w:rsid w:val="007F24B6"/>
    <w:rsid w:val="007F3CB9"/>
    <w:rsid w:val="007F5DF0"/>
    <w:rsid w:val="00801BA6"/>
    <w:rsid w:val="00815D29"/>
    <w:rsid w:val="00830C10"/>
    <w:rsid w:val="00831FA2"/>
    <w:rsid w:val="00832733"/>
    <w:rsid w:val="0083680A"/>
    <w:rsid w:val="00842E3A"/>
    <w:rsid w:val="008459E3"/>
    <w:rsid w:val="00847E8A"/>
    <w:rsid w:val="00853C2A"/>
    <w:rsid w:val="00854281"/>
    <w:rsid w:val="00854424"/>
    <w:rsid w:val="00854B7C"/>
    <w:rsid w:val="00860CF4"/>
    <w:rsid w:val="008664A2"/>
    <w:rsid w:val="0086776E"/>
    <w:rsid w:val="00871E16"/>
    <w:rsid w:val="00874365"/>
    <w:rsid w:val="0087562D"/>
    <w:rsid w:val="00875E5A"/>
    <w:rsid w:val="008805AA"/>
    <w:rsid w:val="00881E62"/>
    <w:rsid w:val="00883FF4"/>
    <w:rsid w:val="008A1E97"/>
    <w:rsid w:val="008A54D9"/>
    <w:rsid w:val="008B1FC8"/>
    <w:rsid w:val="008B37FD"/>
    <w:rsid w:val="008B6767"/>
    <w:rsid w:val="008B67E9"/>
    <w:rsid w:val="008D1317"/>
    <w:rsid w:val="008E0DE5"/>
    <w:rsid w:val="008F28B1"/>
    <w:rsid w:val="008F3CD8"/>
    <w:rsid w:val="008F7B5F"/>
    <w:rsid w:val="00902F7E"/>
    <w:rsid w:val="0090455C"/>
    <w:rsid w:val="00906BD1"/>
    <w:rsid w:val="009105E1"/>
    <w:rsid w:val="00923596"/>
    <w:rsid w:val="009246DD"/>
    <w:rsid w:val="00932B1E"/>
    <w:rsid w:val="0093431C"/>
    <w:rsid w:val="00941128"/>
    <w:rsid w:val="00942D93"/>
    <w:rsid w:val="009454DE"/>
    <w:rsid w:val="00947939"/>
    <w:rsid w:val="00955B20"/>
    <w:rsid w:val="00955FB4"/>
    <w:rsid w:val="00956EC5"/>
    <w:rsid w:val="00957769"/>
    <w:rsid w:val="009640AF"/>
    <w:rsid w:val="00964DE6"/>
    <w:rsid w:val="00971485"/>
    <w:rsid w:val="00980B3C"/>
    <w:rsid w:val="00983B33"/>
    <w:rsid w:val="0098483C"/>
    <w:rsid w:val="00987F09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2C01"/>
    <w:rsid w:val="009D42CC"/>
    <w:rsid w:val="009D7632"/>
    <w:rsid w:val="009E0309"/>
    <w:rsid w:val="009F0ED6"/>
    <w:rsid w:val="009F25AE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005"/>
    <w:rsid w:val="00A552D6"/>
    <w:rsid w:val="00A5614F"/>
    <w:rsid w:val="00A57F54"/>
    <w:rsid w:val="00A6054A"/>
    <w:rsid w:val="00A6464D"/>
    <w:rsid w:val="00A727A8"/>
    <w:rsid w:val="00A76733"/>
    <w:rsid w:val="00A90F34"/>
    <w:rsid w:val="00A91C14"/>
    <w:rsid w:val="00A924D0"/>
    <w:rsid w:val="00AA6CCD"/>
    <w:rsid w:val="00AA7451"/>
    <w:rsid w:val="00AB3F38"/>
    <w:rsid w:val="00AD07E7"/>
    <w:rsid w:val="00AD28CB"/>
    <w:rsid w:val="00AD540E"/>
    <w:rsid w:val="00AE6A54"/>
    <w:rsid w:val="00AF52DE"/>
    <w:rsid w:val="00B00B0E"/>
    <w:rsid w:val="00B00F71"/>
    <w:rsid w:val="00B037E8"/>
    <w:rsid w:val="00B07B91"/>
    <w:rsid w:val="00B122F3"/>
    <w:rsid w:val="00B2311E"/>
    <w:rsid w:val="00B23FD6"/>
    <w:rsid w:val="00B31B50"/>
    <w:rsid w:val="00B325B9"/>
    <w:rsid w:val="00B33F7A"/>
    <w:rsid w:val="00B353E9"/>
    <w:rsid w:val="00B35CC5"/>
    <w:rsid w:val="00B36274"/>
    <w:rsid w:val="00B419CF"/>
    <w:rsid w:val="00B671DC"/>
    <w:rsid w:val="00B74A7A"/>
    <w:rsid w:val="00B833F2"/>
    <w:rsid w:val="00B87A3D"/>
    <w:rsid w:val="00B90CAE"/>
    <w:rsid w:val="00B92B95"/>
    <w:rsid w:val="00B93A7F"/>
    <w:rsid w:val="00BA532D"/>
    <w:rsid w:val="00BB3512"/>
    <w:rsid w:val="00BB38A7"/>
    <w:rsid w:val="00BB6BE2"/>
    <w:rsid w:val="00BC6CB6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31BE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B5774"/>
    <w:rsid w:val="00CB5D21"/>
    <w:rsid w:val="00CC066E"/>
    <w:rsid w:val="00CC34E5"/>
    <w:rsid w:val="00CC5C41"/>
    <w:rsid w:val="00CC6D2D"/>
    <w:rsid w:val="00CC72EB"/>
    <w:rsid w:val="00CD05C5"/>
    <w:rsid w:val="00CD4229"/>
    <w:rsid w:val="00CE126E"/>
    <w:rsid w:val="00CE4CDA"/>
    <w:rsid w:val="00CF00AC"/>
    <w:rsid w:val="00CF2DCA"/>
    <w:rsid w:val="00CF5402"/>
    <w:rsid w:val="00CF7451"/>
    <w:rsid w:val="00D02160"/>
    <w:rsid w:val="00D0520A"/>
    <w:rsid w:val="00D10A8B"/>
    <w:rsid w:val="00D259D5"/>
    <w:rsid w:val="00D26444"/>
    <w:rsid w:val="00D34DD8"/>
    <w:rsid w:val="00D3615C"/>
    <w:rsid w:val="00D4191E"/>
    <w:rsid w:val="00D5077F"/>
    <w:rsid w:val="00D51BB1"/>
    <w:rsid w:val="00D566BB"/>
    <w:rsid w:val="00D56D1B"/>
    <w:rsid w:val="00D572E2"/>
    <w:rsid w:val="00D6154E"/>
    <w:rsid w:val="00D646B2"/>
    <w:rsid w:val="00D81C29"/>
    <w:rsid w:val="00D91878"/>
    <w:rsid w:val="00D920A3"/>
    <w:rsid w:val="00D9743E"/>
    <w:rsid w:val="00D977C5"/>
    <w:rsid w:val="00DA7EDD"/>
    <w:rsid w:val="00DB215F"/>
    <w:rsid w:val="00DB71F1"/>
    <w:rsid w:val="00DB7871"/>
    <w:rsid w:val="00DC08C8"/>
    <w:rsid w:val="00DC09F0"/>
    <w:rsid w:val="00DD463E"/>
    <w:rsid w:val="00DD704B"/>
    <w:rsid w:val="00DD7E1F"/>
    <w:rsid w:val="00DE0C1C"/>
    <w:rsid w:val="00DE2294"/>
    <w:rsid w:val="00DE791F"/>
    <w:rsid w:val="00DF0084"/>
    <w:rsid w:val="00DF1067"/>
    <w:rsid w:val="00DF2A88"/>
    <w:rsid w:val="00DF7B0B"/>
    <w:rsid w:val="00E0597F"/>
    <w:rsid w:val="00E06895"/>
    <w:rsid w:val="00E14FE7"/>
    <w:rsid w:val="00E15081"/>
    <w:rsid w:val="00E16FEF"/>
    <w:rsid w:val="00E171B4"/>
    <w:rsid w:val="00E23EF8"/>
    <w:rsid w:val="00E34D43"/>
    <w:rsid w:val="00E37236"/>
    <w:rsid w:val="00E43C83"/>
    <w:rsid w:val="00E455B8"/>
    <w:rsid w:val="00E5247C"/>
    <w:rsid w:val="00E54D23"/>
    <w:rsid w:val="00E61183"/>
    <w:rsid w:val="00E674BE"/>
    <w:rsid w:val="00E72F8E"/>
    <w:rsid w:val="00E73B87"/>
    <w:rsid w:val="00E74814"/>
    <w:rsid w:val="00E7672F"/>
    <w:rsid w:val="00EA0230"/>
    <w:rsid w:val="00EA50F6"/>
    <w:rsid w:val="00EA5CBC"/>
    <w:rsid w:val="00EB0B8B"/>
    <w:rsid w:val="00EB2A39"/>
    <w:rsid w:val="00EB2F2D"/>
    <w:rsid w:val="00EB6BEC"/>
    <w:rsid w:val="00EC303F"/>
    <w:rsid w:val="00EC30E9"/>
    <w:rsid w:val="00ED03F7"/>
    <w:rsid w:val="00ED65F7"/>
    <w:rsid w:val="00EE1A50"/>
    <w:rsid w:val="00EE2CF3"/>
    <w:rsid w:val="00EE755A"/>
    <w:rsid w:val="00EF2DB0"/>
    <w:rsid w:val="00EF4401"/>
    <w:rsid w:val="00EF617D"/>
    <w:rsid w:val="00F00C3A"/>
    <w:rsid w:val="00F04C4F"/>
    <w:rsid w:val="00F06DC3"/>
    <w:rsid w:val="00F07F9B"/>
    <w:rsid w:val="00F1445C"/>
    <w:rsid w:val="00F2100B"/>
    <w:rsid w:val="00F21F17"/>
    <w:rsid w:val="00F26291"/>
    <w:rsid w:val="00F2677F"/>
    <w:rsid w:val="00F35E5A"/>
    <w:rsid w:val="00F37F90"/>
    <w:rsid w:val="00F4020B"/>
    <w:rsid w:val="00F43473"/>
    <w:rsid w:val="00F52CB0"/>
    <w:rsid w:val="00F52FF5"/>
    <w:rsid w:val="00F55892"/>
    <w:rsid w:val="00F56E5B"/>
    <w:rsid w:val="00F645F8"/>
    <w:rsid w:val="00F800D7"/>
    <w:rsid w:val="00F8229C"/>
    <w:rsid w:val="00F95EBA"/>
    <w:rsid w:val="00F97F53"/>
    <w:rsid w:val="00FA0870"/>
    <w:rsid w:val="00FA166C"/>
    <w:rsid w:val="00FA1FD2"/>
    <w:rsid w:val="00FA42F1"/>
    <w:rsid w:val="00FA6381"/>
    <w:rsid w:val="00FA6860"/>
    <w:rsid w:val="00FB1989"/>
    <w:rsid w:val="00FB410D"/>
    <w:rsid w:val="00FB619F"/>
    <w:rsid w:val="00FB79E4"/>
    <w:rsid w:val="00FC095E"/>
    <w:rsid w:val="00FC097E"/>
    <w:rsid w:val="00FC2222"/>
    <w:rsid w:val="00FC4A7C"/>
    <w:rsid w:val="00FC5A91"/>
    <w:rsid w:val="00FC70BB"/>
    <w:rsid w:val="00FC730E"/>
    <w:rsid w:val="00FC7FCD"/>
    <w:rsid w:val="00FD22B9"/>
    <w:rsid w:val="00FD4C5B"/>
    <w:rsid w:val="00FD6CF1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155B3"/>
  <w15:docId w15:val="{0FFED868-41A2-45CC-A762-8C6A3A21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Corpodeltesto21">
    <w:name w:val="Corpo del testo 21"/>
    <w:basedOn w:val="Normale"/>
    <w:rsid w:val="00185DFE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styleId="Corpotesto">
    <w:name w:val="Body Text"/>
    <w:basedOn w:val="Normale"/>
    <w:link w:val="CorpotestoCarattere"/>
    <w:uiPriority w:val="1"/>
    <w:qFormat/>
    <w:rsid w:val="00185DFE"/>
    <w:pPr>
      <w:widowControl w:val="0"/>
      <w:autoSpaceDE w:val="0"/>
      <w:autoSpaceDN w:val="0"/>
    </w:pPr>
    <w:rPr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5DFE"/>
    <w:rPr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C2A26-08FD-40C1-8CD5-413810B93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4990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User</cp:lastModifiedBy>
  <cp:revision>3</cp:revision>
  <cp:lastPrinted>2021-03-17T15:50:00Z</cp:lastPrinted>
  <dcterms:created xsi:type="dcterms:W3CDTF">2022-03-05T17:38:00Z</dcterms:created>
  <dcterms:modified xsi:type="dcterms:W3CDTF">2022-03-05T17:40:00Z</dcterms:modified>
</cp:coreProperties>
</file>