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B0A" w:rsidRPr="00C503C9" w:rsidRDefault="008E0C79" w:rsidP="00C503C9">
      <w:pPr>
        <w:suppressAutoHyphens w:val="0"/>
        <w:rPr>
          <w:rFonts w:asciiTheme="minorHAnsi" w:hAnsiTheme="minorHAnsi" w:cstheme="minorHAnsi"/>
          <w:sz w:val="22"/>
          <w:szCs w:val="22"/>
          <w:lang w:val="it-IT"/>
        </w:rPr>
      </w:pPr>
      <w:r w:rsidRPr="00C503C9">
        <w:rPr>
          <w:rFonts w:asciiTheme="minorHAnsi" w:hAnsiTheme="minorHAnsi" w:cstheme="minorHAnsi"/>
          <w:sz w:val="22"/>
          <w:szCs w:val="22"/>
          <w:lang w:val="it-IT"/>
        </w:rPr>
        <w:t xml:space="preserve">Allegato 1 </w:t>
      </w:r>
      <w:r w:rsidRPr="00C503C9">
        <w:rPr>
          <w:rFonts w:asciiTheme="minorHAnsi" w:hAnsiTheme="minorHAnsi" w:cstheme="minorHAnsi"/>
          <w:sz w:val="22"/>
          <w:szCs w:val="22"/>
          <w:lang w:val="it-IT"/>
        </w:rPr>
        <w:tab/>
      </w:r>
    </w:p>
    <w:p w:rsidR="00AE6F50" w:rsidRDefault="00AE6F50" w:rsidP="00C503C9">
      <w:pPr>
        <w:suppressAutoHyphens w:val="0"/>
        <w:ind w:left="4956" w:firstLine="708"/>
        <w:rPr>
          <w:rFonts w:asciiTheme="minorHAnsi" w:hAnsiTheme="minorHAnsi" w:cstheme="minorHAnsi"/>
          <w:b/>
          <w:sz w:val="22"/>
          <w:szCs w:val="22"/>
          <w:lang w:val="it-IT"/>
        </w:rPr>
      </w:pPr>
    </w:p>
    <w:p w:rsidR="00956800" w:rsidRPr="00C503C9" w:rsidRDefault="00956800" w:rsidP="00C503C9">
      <w:pPr>
        <w:suppressAutoHyphens w:val="0"/>
        <w:ind w:left="4956" w:firstLine="708"/>
        <w:rPr>
          <w:rFonts w:asciiTheme="minorHAnsi" w:hAnsiTheme="minorHAnsi" w:cstheme="minorHAnsi"/>
          <w:color w:val="00000A"/>
          <w:sz w:val="22"/>
          <w:szCs w:val="22"/>
          <w:lang w:val="it-IT"/>
        </w:rPr>
      </w:pPr>
      <w:r w:rsidRPr="00C503C9">
        <w:rPr>
          <w:rFonts w:asciiTheme="minorHAnsi" w:hAnsiTheme="minorHAnsi" w:cstheme="minorHAnsi"/>
          <w:b/>
          <w:sz w:val="22"/>
          <w:szCs w:val="22"/>
          <w:lang w:val="it-IT"/>
        </w:rPr>
        <w:t>Al Dirigente Scolastico</w:t>
      </w:r>
    </w:p>
    <w:p w:rsidR="00956800" w:rsidRPr="00C503C9" w:rsidRDefault="00DE4845" w:rsidP="00C503C9">
      <w:pPr>
        <w:ind w:left="5664"/>
        <w:jc w:val="both"/>
        <w:rPr>
          <w:rFonts w:asciiTheme="minorHAnsi" w:hAnsiTheme="minorHAnsi" w:cstheme="minorHAnsi"/>
          <w:b/>
          <w:i/>
          <w:sz w:val="22"/>
          <w:szCs w:val="22"/>
          <w:lang w:val="it-IT"/>
        </w:rPr>
      </w:pPr>
      <w:r w:rsidRPr="00C503C9">
        <w:rPr>
          <w:rFonts w:asciiTheme="minorHAnsi" w:hAnsiTheme="minorHAnsi" w:cstheme="minorHAnsi"/>
          <w:b/>
          <w:color w:val="00000A"/>
          <w:sz w:val="22"/>
          <w:szCs w:val="22"/>
          <w:lang w:val="it-IT"/>
        </w:rPr>
        <w:t>ISTITUTO COMPRENSIVO DI ESINE</w:t>
      </w:r>
    </w:p>
    <w:p w:rsidR="00184386" w:rsidRDefault="00184386" w:rsidP="00C503C9">
      <w:pPr>
        <w:ind w:left="5664"/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:rsidR="00435FBB" w:rsidRPr="00C503C9" w:rsidRDefault="00435FBB" w:rsidP="00C503C9">
      <w:pPr>
        <w:ind w:left="5664"/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:rsidR="00305388" w:rsidRPr="00DB567E" w:rsidRDefault="00B047D1" w:rsidP="00DB567E">
      <w:pPr>
        <w:jc w:val="both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DB567E">
        <w:rPr>
          <w:rFonts w:asciiTheme="minorHAnsi" w:hAnsiTheme="minorHAnsi" w:cstheme="minorHAnsi"/>
          <w:sz w:val="22"/>
          <w:szCs w:val="22"/>
          <w:lang w:val="it-IT"/>
        </w:rPr>
        <w:t>OGGETTO</w:t>
      </w:r>
      <w:r w:rsidR="00956800"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: </w:t>
      </w:r>
      <w:r w:rsidR="00A65BC9" w:rsidRPr="00DB567E">
        <w:rPr>
          <w:rFonts w:asciiTheme="minorHAnsi" w:hAnsiTheme="minorHAnsi" w:cstheme="minorHAnsi"/>
          <w:sz w:val="22"/>
          <w:szCs w:val="22"/>
          <w:lang w:val="it-IT"/>
        </w:rPr>
        <w:t>Istanza</w:t>
      </w:r>
      <w:r w:rsidR="00956800"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 di partecipazione alla </w:t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selezione </w:t>
      </w:r>
      <w:r w:rsidRPr="00DB567E">
        <w:rPr>
          <w:rFonts w:asciiTheme="minorHAnsi" w:hAnsiTheme="minorHAnsi" w:cstheme="minorHAnsi"/>
          <w:sz w:val="22"/>
          <w:szCs w:val="22"/>
          <w:u w:val="single"/>
          <w:lang w:val="it-IT"/>
        </w:rPr>
        <w:t>personal</w:t>
      </w:r>
      <w:r w:rsidR="00934D26" w:rsidRPr="00DB567E">
        <w:rPr>
          <w:rFonts w:asciiTheme="minorHAnsi" w:hAnsiTheme="minorHAnsi" w:cstheme="minorHAnsi"/>
          <w:sz w:val="22"/>
          <w:szCs w:val="22"/>
          <w:u w:val="single"/>
          <w:lang w:val="it-IT"/>
        </w:rPr>
        <w:t>e interno</w:t>
      </w:r>
      <w:r w:rsidR="00934D26"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 per l’incarico </w:t>
      </w:r>
      <w:r w:rsidR="00AD5DB2"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di </w:t>
      </w:r>
      <w:r w:rsidR="00A65BC9" w:rsidRPr="00DB567E">
        <w:rPr>
          <w:rFonts w:asciiTheme="minorHAnsi" w:hAnsiTheme="minorHAnsi" w:cstheme="minorHAnsi"/>
          <w:b/>
          <w:sz w:val="22"/>
          <w:szCs w:val="22"/>
          <w:lang w:val="it-IT"/>
        </w:rPr>
        <w:t>figura p</w:t>
      </w:r>
      <w:r w:rsidR="00C503C9" w:rsidRPr="00DB567E">
        <w:rPr>
          <w:rFonts w:asciiTheme="minorHAnsi" w:hAnsiTheme="minorHAnsi" w:cstheme="minorHAnsi"/>
          <w:b/>
          <w:sz w:val="22"/>
          <w:szCs w:val="22"/>
          <w:lang w:val="it-IT"/>
        </w:rPr>
        <w:t>r</w:t>
      </w:r>
      <w:r w:rsidR="00A65BC9" w:rsidRPr="00DB567E">
        <w:rPr>
          <w:rFonts w:asciiTheme="minorHAnsi" w:hAnsiTheme="minorHAnsi" w:cstheme="minorHAnsi"/>
          <w:b/>
          <w:sz w:val="22"/>
          <w:szCs w:val="22"/>
          <w:lang w:val="it-IT"/>
        </w:rPr>
        <w:t xml:space="preserve">ofessionale </w:t>
      </w:r>
      <w:r w:rsidR="000F0D39">
        <w:rPr>
          <w:rFonts w:asciiTheme="minorHAnsi" w:hAnsiTheme="minorHAnsi" w:cstheme="minorHAnsi"/>
          <w:b/>
          <w:sz w:val="22"/>
          <w:szCs w:val="22"/>
          <w:lang w:val="it-IT"/>
        </w:rPr>
        <w:t>TUTOR</w:t>
      </w:r>
      <w:r w:rsidR="00A65BC9" w:rsidRPr="00DB567E">
        <w:rPr>
          <w:rFonts w:asciiTheme="minorHAnsi" w:hAnsiTheme="minorHAnsi" w:cstheme="minorHAnsi"/>
          <w:b/>
          <w:sz w:val="22"/>
          <w:szCs w:val="22"/>
          <w:lang w:val="it-IT"/>
        </w:rPr>
        <w:t xml:space="preserve"> interno all’Istituzione Scolastica </w:t>
      </w:r>
      <w:r w:rsidR="00AD5DB2" w:rsidRPr="00DB567E">
        <w:rPr>
          <w:rFonts w:asciiTheme="minorHAnsi" w:hAnsiTheme="minorHAnsi" w:cstheme="minorHAnsi"/>
          <w:sz w:val="22"/>
          <w:szCs w:val="22"/>
          <w:lang w:val="it-IT"/>
        </w:rPr>
        <w:t>per la realizzazione de</w:t>
      </w:r>
      <w:r w:rsidR="00305388" w:rsidRPr="00DB567E">
        <w:rPr>
          <w:rFonts w:asciiTheme="minorHAnsi" w:hAnsiTheme="minorHAnsi" w:cstheme="minorHAnsi"/>
          <w:sz w:val="22"/>
          <w:szCs w:val="22"/>
          <w:lang w:val="it-IT"/>
        </w:rPr>
        <w:t>i</w:t>
      </w:r>
      <w:r w:rsidR="00E25EAB"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="00305388"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progetti </w:t>
      </w:r>
      <w:r w:rsidR="008E4A96" w:rsidRPr="00175DEE">
        <w:rPr>
          <w:rFonts w:asciiTheme="minorHAnsi" w:hAnsiTheme="minorHAnsi" w:cstheme="minorHAnsi"/>
          <w:b/>
          <w:sz w:val="22"/>
          <w:szCs w:val="22"/>
        </w:rPr>
        <w:t xml:space="preserve">10.2.2A-FDRPOC-LO-2021-57 </w:t>
      </w:r>
      <w:r w:rsidR="00305388" w:rsidRPr="00DB567E">
        <w:rPr>
          <w:rFonts w:asciiTheme="minorHAnsi" w:hAnsiTheme="minorHAnsi" w:cstheme="minorHAnsi"/>
          <w:b/>
          <w:sz w:val="22"/>
          <w:szCs w:val="22"/>
          <w:lang w:val="it-IT"/>
        </w:rPr>
        <w:t xml:space="preserve">(azione </w:t>
      </w:r>
      <w:r w:rsidR="008E4A96">
        <w:rPr>
          <w:rFonts w:asciiTheme="minorHAnsi" w:hAnsiTheme="minorHAnsi" w:cstheme="minorHAnsi"/>
          <w:b/>
          <w:sz w:val="22"/>
          <w:szCs w:val="22"/>
          <w:lang w:val="it-IT"/>
        </w:rPr>
        <w:t>2</w:t>
      </w:r>
      <w:r w:rsidR="00305388" w:rsidRPr="00DB567E">
        <w:rPr>
          <w:rFonts w:asciiTheme="minorHAnsi" w:hAnsiTheme="minorHAnsi" w:cstheme="minorHAnsi"/>
          <w:b/>
          <w:sz w:val="22"/>
          <w:szCs w:val="22"/>
          <w:lang w:val="it-IT"/>
        </w:rPr>
        <w:t>)</w:t>
      </w:r>
      <w:r w:rsidR="00C503C9" w:rsidRPr="00DB567E">
        <w:rPr>
          <w:rFonts w:asciiTheme="minorHAnsi" w:hAnsiTheme="minorHAnsi" w:cstheme="minorHAnsi"/>
          <w:b/>
          <w:sz w:val="22"/>
          <w:szCs w:val="22"/>
          <w:lang w:val="it-IT"/>
        </w:rPr>
        <w:t xml:space="preserve">. </w:t>
      </w:r>
      <w:r w:rsidR="00C503C9" w:rsidRPr="00DB567E">
        <w:rPr>
          <w:rFonts w:asciiTheme="minorHAnsi" w:hAnsiTheme="minorHAnsi" w:cstheme="minorHAnsi"/>
          <w:sz w:val="22"/>
          <w:szCs w:val="22"/>
          <w:lang w:val="it-IT"/>
        </w:rPr>
        <w:t>A</w:t>
      </w:r>
      <w:r w:rsidR="00305388"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vviso pubblico prot. n. 9707 del 27/04/2021 “Realizzazione di percorsi educativi volti al potenziamento delle competenze e per l’aggregazione e la socializzazione delle studentesse e degli studenti nell'emergenza </w:t>
      </w:r>
      <w:proofErr w:type="spellStart"/>
      <w:r w:rsidR="00305388" w:rsidRPr="00DB567E">
        <w:rPr>
          <w:rFonts w:asciiTheme="minorHAnsi" w:hAnsiTheme="minorHAnsi" w:cstheme="minorHAnsi"/>
          <w:sz w:val="22"/>
          <w:szCs w:val="22"/>
          <w:lang w:val="it-IT"/>
        </w:rPr>
        <w:t>Covid</w:t>
      </w:r>
      <w:proofErr w:type="spellEnd"/>
      <w:r w:rsidR="00305388"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 -19 (</w:t>
      </w:r>
      <w:r w:rsidR="00305388" w:rsidRPr="00DB567E">
        <w:rPr>
          <w:rFonts w:asciiTheme="minorHAnsi" w:hAnsiTheme="minorHAnsi" w:cstheme="minorHAnsi"/>
          <w:i/>
          <w:iCs/>
          <w:sz w:val="22"/>
          <w:szCs w:val="22"/>
          <w:lang w:val="it-IT"/>
        </w:rPr>
        <w:t>Apprendimento e socialità</w:t>
      </w:r>
      <w:r w:rsidR="00305388" w:rsidRPr="00DB567E">
        <w:rPr>
          <w:rFonts w:asciiTheme="minorHAnsi" w:hAnsiTheme="minorHAnsi" w:cstheme="minorHAnsi"/>
          <w:sz w:val="22"/>
          <w:szCs w:val="22"/>
          <w:lang w:val="it-IT"/>
        </w:rPr>
        <w:t>)”.</w:t>
      </w:r>
    </w:p>
    <w:p w:rsidR="00E25EAB" w:rsidRPr="00DB567E" w:rsidRDefault="00E25EAB" w:rsidP="00DB567E">
      <w:pPr>
        <w:widowControl/>
        <w:suppressAutoHyphens w:val="0"/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  <w:lang w:val="it-IT"/>
        </w:rPr>
      </w:pPr>
    </w:p>
    <w:p w:rsidR="00AD5DB2" w:rsidRDefault="00A65BC9" w:rsidP="00DB567E">
      <w:pPr>
        <w:widowControl/>
        <w:suppressAutoHyphens w:val="0"/>
        <w:autoSpaceDE w:val="0"/>
        <w:autoSpaceDN w:val="0"/>
        <w:adjustRightInd w:val="0"/>
        <w:jc w:val="center"/>
        <w:rPr>
          <w:rFonts w:asciiTheme="minorHAnsi" w:eastAsia="Calibri" w:hAnsiTheme="minorHAnsi" w:cstheme="minorHAnsi"/>
          <w:b/>
          <w:bCs/>
          <w:color w:val="auto"/>
          <w:kern w:val="0"/>
          <w:sz w:val="22"/>
          <w:szCs w:val="22"/>
          <w:lang w:val="it-IT" w:eastAsia="it-IT" w:bidi="ar-SA"/>
        </w:rPr>
      </w:pPr>
      <w:r w:rsidRPr="00DB567E">
        <w:rPr>
          <w:rFonts w:asciiTheme="minorHAnsi" w:eastAsia="Calibri" w:hAnsiTheme="minorHAnsi" w:cstheme="minorHAnsi"/>
          <w:b/>
          <w:bCs/>
          <w:color w:val="auto"/>
          <w:kern w:val="0"/>
          <w:sz w:val="22"/>
          <w:szCs w:val="22"/>
          <w:lang w:val="it-IT" w:eastAsia="it-IT" w:bidi="ar-SA"/>
        </w:rPr>
        <w:t>DOMANDA</w:t>
      </w:r>
      <w:r w:rsidR="00AD5DB2" w:rsidRPr="00DB567E">
        <w:rPr>
          <w:rFonts w:asciiTheme="minorHAnsi" w:eastAsia="Calibri" w:hAnsiTheme="minorHAnsi" w:cstheme="minorHAnsi"/>
          <w:b/>
          <w:bCs/>
          <w:color w:val="auto"/>
          <w:kern w:val="0"/>
          <w:sz w:val="22"/>
          <w:szCs w:val="22"/>
          <w:lang w:val="it-IT" w:eastAsia="it-IT" w:bidi="ar-SA"/>
        </w:rPr>
        <w:t xml:space="preserve"> DI PARTECIPAZIONE </w:t>
      </w:r>
      <w:r w:rsidR="00321B8A" w:rsidRPr="00DB567E">
        <w:rPr>
          <w:rFonts w:asciiTheme="minorHAnsi" w:eastAsia="Calibri" w:hAnsiTheme="minorHAnsi" w:cstheme="minorHAnsi"/>
          <w:b/>
          <w:bCs/>
          <w:color w:val="auto"/>
          <w:kern w:val="0"/>
          <w:sz w:val="22"/>
          <w:szCs w:val="22"/>
          <w:lang w:val="it-IT" w:eastAsia="it-IT" w:bidi="ar-SA"/>
        </w:rPr>
        <w:t xml:space="preserve">FIGURA DI </w:t>
      </w:r>
      <w:r w:rsidR="006B60A2">
        <w:rPr>
          <w:rFonts w:asciiTheme="minorHAnsi" w:eastAsia="Calibri" w:hAnsiTheme="minorHAnsi" w:cstheme="minorHAnsi"/>
          <w:b/>
          <w:iCs/>
          <w:sz w:val="22"/>
          <w:szCs w:val="22"/>
          <w:lang w:val="it-IT"/>
        </w:rPr>
        <w:t>TUTOR</w:t>
      </w:r>
      <w:r w:rsidR="00EA0673" w:rsidRPr="00DB567E">
        <w:rPr>
          <w:rFonts w:asciiTheme="minorHAnsi" w:eastAsia="Calibri" w:hAnsiTheme="minorHAnsi" w:cstheme="minorHAnsi"/>
          <w:b/>
          <w:bCs/>
          <w:color w:val="auto"/>
          <w:kern w:val="0"/>
          <w:sz w:val="22"/>
          <w:szCs w:val="22"/>
          <w:lang w:val="it-IT" w:eastAsia="it-IT" w:bidi="ar-SA"/>
        </w:rPr>
        <w:t xml:space="preserve"> </w:t>
      </w:r>
    </w:p>
    <w:p w:rsidR="008E4A96" w:rsidRPr="00DB567E" w:rsidRDefault="008E4A96" w:rsidP="00DB567E">
      <w:pPr>
        <w:widowControl/>
        <w:suppressAutoHyphens w:val="0"/>
        <w:autoSpaceDE w:val="0"/>
        <w:autoSpaceDN w:val="0"/>
        <w:adjustRightInd w:val="0"/>
        <w:jc w:val="center"/>
        <w:rPr>
          <w:rFonts w:asciiTheme="minorHAnsi" w:eastAsia="Calibri" w:hAnsiTheme="minorHAnsi" w:cstheme="minorHAnsi"/>
          <w:b/>
          <w:bCs/>
          <w:color w:val="auto"/>
          <w:kern w:val="0"/>
          <w:sz w:val="22"/>
          <w:szCs w:val="22"/>
          <w:lang w:val="it-IT" w:eastAsia="it-IT" w:bidi="ar-SA"/>
        </w:rPr>
      </w:pPr>
    </w:p>
    <w:p w:rsidR="00DE4845" w:rsidRPr="00DB567E" w:rsidRDefault="00934D26" w:rsidP="00DB567E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B567E">
        <w:rPr>
          <w:rFonts w:asciiTheme="minorHAnsi" w:hAnsiTheme="minorHAnsi" w:cstheme="minorHAnsi"/>
          <w:sz w:val="22"/>
          <w:szCs w:val="22"/>
          <w:lang w:val="it-IT"/>
        </w:rPr>
        <w:t>Il/L</w:t>
      </w:r>
      <w:r w:rsidR="00956800" w:rsidRPr="00DB567E">
        <w:rPr>
          <w:rFonts w:asciiTheme="minorHAnsi" w:hAnsiTheme="minorHAnsi" w:cstheme="minorHAnsi"/>
          <w:sz w:val="22"/>
          <w:szCs w:val="22"/>
          <w:lang w:val="it-IT"/>
        </w:rPr>
        <w:t>a so</w:t>
      </w:r>
      <w:r w:rsidR="00B047D1" w:rsidRPr="00DB567E">
        <w:rPr>
          <w:rFonts w:asciiTheme="minorHAnsi" w:hAnsiTheme="minorHAnsi" w:cstheme="minorHAnsi"/>
          <w:sz w:val="22"/>
          <w:szCs w:val="22"/>
          <w:lang w:val="it-IT"/>
        </w:rPr>
        <w:t>ttoscritto/a ___________</w:t>
      </w:r>
      <w:r w:rsidR="00956800" w:rsidRPr="00DB567E">
        <w:rPr>
          <w:rFonts w:asciiTheme="minorHAnsi" w:hAnsiTheme="minorHAnsi" w:cstheme="minorHAnsi"/>
          <w:sz w:val="22"/>
          <w:szCs w:val="22"/>
          <w:lang w:val="it-IT"/>
        </w:rPr>
        <w:t>___</w:t>
      </w:r>
      <w:r w:rsidR="00DE4845" w:rsidRPr="00DB567E">
        <w:rPr>
          <w:rFonts w:asciiTheme="minorHAnsi" w:hAnsiTheme="minorHAnsi" w:cstheme="minorHAnsi"/>
          <w:sz w:val="22"/>
          <w:szCs w:val="22"/>
          <w:lang w:val="it-IT"/>
        </w:rPr>
        <w:t>____</w:t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>_______</w:t>
      </w:r>
      <w:r w:rsidR="00DE4845" w:rsidRPr="00DB567E">
        <w:rPr>
          <w:rFonts w:asciiTheme="minorHAnsi" w:hAnsiTheme="minorHAnsi" w:cstheme="minorHAnsi"/>
          <w:sz w:val="22"/>
          <w:szCs w:val="22"/>
          <w:lang w:val="it-IT"/>
        </w:rPr>
        <w:t>____________________</w:t>
      </w:r>
      <w:r w:rsidR="00B047D1" w:rsidRPr="00DB567E">
        <w:rPr>
          <w:rFonts w:asciiTheme="minorHAnsi" w:hAnsiTheme="minorHAnsi" w:cstheme="minorHAnsi"/>
          <w:sz w:val="22"/>
          <w:szCs w:val="22"/>
          <w:lang w:val="it-IT"/>
        </w:rPr>
        <w:t>_________________________</w:t>
      </w:r>
      <w:r w:rsidR="00956800"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__ </w:t>
      </w:r>
    </w:p>
    <w:p w:rsidR="00670932" w:rsidRPr="00DB567E" w:rsidRDefault="00B047D1" w:rsidP="00DB567E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nato/a </w:t>
      </w:r>
      <w:proofErr w:type="spellStart"/>
      <w:r w:rsidRPr="00DB567E">
        <w:rPr>
          <w:rFonts w:asciiTheme="minorHAnsi" w:hAnsiTheme="minorHAnsi" w:cstheme="minorHAnsi"/>
          <w:sz w:val="22"/>
          <w:szCs w:val="22"/>
          <w:lang w:val="it-IT"/>
        </w:rPr>
        <w:t>a</w:t>
      </w:r>
      <w:proofErr w:type="spellEnd"/>
      <w:r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 _________</w:t>
      </w:r>
      <w:r w:rsidR="00956800" w:rsidRPr="00DB567E">
        <w:rPr>
          <w:rFonts w:asciiTheme="minorHAnsi" w:hAnsiTheme="minorHAnsi" w:cstheme="minorHAnsi"/>
          <w:sz w:val="22"/>
          <w:szCs w:val="22"/>
          <w:lang w:val="it-IT"/>
        </w:rPr>
        <w:t>_______</w:t>
      </w:r>
      <w:r w:rsidR="00934D26" w:rsidRPr="00DB567E">
        <w:rPr>
          <w:rFonts w:asciiTheme="minorHAnsi" w:hAnsiTheme="minorHAnsi" w:cstheme="minorHAnsi"/>
          <w:sz w:val="22"/>
          <w:szCs w:val="22"/>
          <w:lang w:val="it-IT"/>
        </w:rPr>
        <w:t>_____</w:t>
      </w:r>
      <w:r w:rsidR="00956800" w:rsidRPr="00DB567E">
        <w:rPr>
          <w:rFonts w:asciiTheme="minorHAnsi" w:hAnsiTheme="minorHAnsi" w:cstheme="minorHAnsi"/>
          <w:sz w:val="22"/>
          <w:szCs w:val="22"/>
          <w:lang w:val="it-IT"/>
        </w:rPr>
        <w:t>__</w:t>
      </w:r>
      <w:r w:rsidR="00DE4845"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="00956800" w:rsidRPr="00DB567E">
        <w:rPr>
          <w:rFonts w:asciiTheme="minorHAnsi" w:hAnsiTheme="minorHAnsi" w:cstheme="minorHAnsi"/>
          <w:sz w:val="22"/>
          <w:szCs w:val="22"/>
          <w:lang w:val="it-IT"/>
        </w:rPr>
        <w:t>(____)</w:t>
      </w:r>
      <w:r w:rsidR="00DE4845"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 il </w:t>
      </w:r>
      <w:r w:rsidR="00956800" w:rsidRPr="00DB567E">
        <w:rPr>
          <w:rFonts w:asciiTheme="minorHAnsi" w:hAnsiTheme="minorHAnsi" w:cstheme="minorHAnsi"/>
          <w:sz w:val="22"/>
          <w:szCs w:val="22"/>
          <w:lang w:val="it-IT"/>
        </w:rPr>
        <w:t>___/___/______ codic</w:t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>e fiscale __________</w:t>
      </w:r>
      <w:r w:rsidR="00934D26" w:rsidRPr="00DB567E">
        <w:rPr>
          <w:rFonts w:asciiTheme="minorHAnsi" w:hAnsiTheme="minorHAnsi" w:cstheme="minorHAnsi"/>
          <w:sz w:val="22"/>
          <w:szCs w:val="22"/>
          <w:lang w:val="it-IT"/>
        </w:rPr>
        <w:t>____</w:t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__________ </w:t>
      </w:r>
    </w:p>
    <w:p w:rsidR="00B047D1" w:rsidRPr="00DB567E" w:rsidRDefault="00B047D1" w:rsidP="00DB567E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B567E">
        <w:rPr>
          <w:rFonts w:asciiTheme="minorHAnsi" w:hAnsiTheme="minorHAnsi" w:cstheme="minorHAnsi"/>
          <w:sz w:val="22"/>
          <w:szCs w:val="22"/>
          <w:lang w:val="it-IT"/>
        </w:rPr>
        <w:t>residente a ______</w:t>
      </w:r>
      <w:r w:rsidR="00956800" w:rsidRPr="00DB567E">
        <w:rPr>
          <w:rFonts w:asciiTheme="minorHAnsi" w:hAnsiTheme="minorHAnsi" w:cstheme="minorHAnsi"/>
          <w:sz w:val="22"/>
          <w:szCs w:val="22"/>
          <w:lang w:val="it-IT"/>
        </w:rPr>
        <w:t>__________________</w:t>
      </w:r>
      <w:r w:rsidR="00DE4845"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="00956800" w:rsidRPr="00DB567E">
        <w:rPr>
          <w:rFonts w:asciiTheme="minorHAnsi" w:hAnsiTheme="minorHAnsi" w:cstheme="minorHAnsi"/>
          <w:sz w:val="22"/>
          <w:szCs w:val="22"/>
          <w:lang w:val="it-IT"/>
        </w:rPr>
        <w:t>(____)</w:t>
      </w:r>
      <w:r w:rsidR="00DE4845"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="00956800" w:rsidRPr="00DB567E">
        <w:rPr>
          <w:rFonts w:asciiTheme="minorHAnsi" w:hAnsiTheme="minorHAnsi" w:cstheme="minorHAnsi"/>
          <w:sz w:val="22"/>
          <w:szCs w:val="22"/>
          <w:lang w:val="it-IT"/>
        </w:rPr>
        <w:t>in via ____________________</w:t>
      </w:r>
      <w:r w:rsidR="00934D26" w:rsidRPr="00DB567E">
        <w:rPr>
          <w:rFonts w:asciiTheme="minorHAnsi" w:hAnsiTheme="minorHAnsi" w:cstheme="minorHAnsi"/>
          <w:sz w:val="22"/>
          <w:szCs w:val="22"/>
          <w:lang w:val="it-IT"/>
        </w:rPr>
        <w:t>________</w:t>
      </w:r>
      <w:r w:rsidR="00956800" w:rsidRPr="00DB567E">
        <w:rPr>
          <w:rFonts w:asciiTheme="minorHAnsi" w:hAnsiTheme="minorHAnsi" w:cstheme="minorHAnsi"/>
          <w:sz w:val="22"/>
          <w:szCs w:val="22"/>
          <w:lang w:val="it-IT"/>
        </w:rPr>
        <w:t>____</w:t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>__</w:t>
      </w:r>
      <w:r w:rsidR="00956800" w:rsidRPr="00DB567E">
        <w:rPr>
          <w:rFonts w:asciiTheme="minorHAnsi" w:hAnsiTheme="minorHAnsi" w:cstheme="minorHAnsi"/>
          <w:sz w:val="22"/>
          <w:szCs w:val="22"/>
          <w:lang w:val="it-IT"/>
        </w:rPr>
        <w:t>____ n. ___</w:t>
      </w:r>
    </w:p>
    <w:p w:rsidR="00DE4845" w:rsidRPr="00DB567E" w:rsidRDefault="00DE4845" w:rsidP="00DB567E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B567E">
        <w:rPr>
          <w:rFonts w:asciiTheme="minorHAnsi" w:hAnsiTheme="minorHAnsi" w:cstheme="minorHAnsi"/>
          <w:sz w:val="22"/>
          <w:szCs w:val="22"/>
          <w:lang w:val="it-IT"/>
        </w:rPr>
        <w:t>r</w:t>
      </w:r>
      <w:r w:rsidR="00956800" w:rsidRPr="00DB567E">
        <w:rPr>
          <w:rFonts w:asciiTheme="minorHAnsi" w:hAnsiTheme="minorHAnsi" w:cstheme="minorHAnsi"/>
          <w:sz w:val="22"/>
          <w:szCs w:val="22"/>
          <w:lang w:val="it-IT"/>
        </w:rPr>
        <w:t>ecapi</w:t>
      </w:r>
      <w:r w:rsidR="00B047D1" w:rsidRPr="00DB567E">
        <w:rPr>
          <w:rFonts w:asciiTheme="minorHAnsi" w:hAnsiTheme="minorHAnsi" w:cstheme="minorHAnsi"/>
          <w:sz w:val="22"/>
          <w:szCs w:val="22"/>
          <w:lang w:val="it-IT"/>
        </w:rPr>
        <w:t>to telefono fisso _</w:t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>____</w:t>
      </w:r>
      <w:r w:rsidR="00956800" w:rsidRPr="00DB567E">
        <w:rPr>
          <w:rFonts w:asciiTheme="minorHAnsi" w:hAnsiTheme="minorHAnsi" w:cstheme="minorHAnsi"/>
          <w:sz w:val="22"/>
          <w:szCs w:val="22"/>
          <w:lang w:val="it-IT"/>
        </w:rPr>
        <w:t>_________</w:t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>___</w:t>
      </w:r>
      <w:r w:rsidR="00934D26" w:rsidRPr="00DB567E">
        <w:rPr>
          <w:rFonts w:asciiTheme="minorHAnsi" w:hAnsiTheme="minorHAnsi" w:cstheme="minorHAnsi"/>
          <w:sz w:val="22"/>
          <w:szCs w:val="22"/>
          <w:lang w:val="it-IT"/>
        </w:rPr>
        <w:t>____</w:t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_, </w:t>
      </w:r>
      <w:r w:rsidR="00956800" w:rsidRPr="00DB567E">
        <w:rPr>
          <w:rFonts w:asciiTheme="minorHAnsi" w:hAnsiTheme="minorHAnsi" w:cstheme="minorHAnsi"/>
          <w:sz w:val="22"/>
          <w:szCs w:val="22"/>
          <w:lang w:val="it-IT"/>
        </w:rPr>
        <w:t>recapito telefono cellula</w:t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>re __</w:t>
      </w:r>
      <w:r w:rsidR="00934D26" w:rsidRPr="00DB567E">
        <w:rPr>
          <w:rFonts w:asciiTheme="minorHAnsi" w:hAnsiTheme="minorHAnsi" w:cstheme="minorHAnsi"/>
          <w:sz w:val="22"/>
          <w:szCs w:val="22"/>
          <w:lang w:val="it-IT"/>
        </w:rPr>
        <w:t>___</w:t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>_______</w:t>
      </w:r>
      <w:r w:rsidR="00B047D1" w:rsidRPr="00DB567E">
        <w:rPr>
          <w:rFonts w:asciiTheme="minorHAnsi" w:hAnsiTheme="minorHAnsi" w:cstheme="minorHAnsi"/>
          <w:sz w:val="22"/>
          <w:szCs w:val="22"/>
          <w:lang w:val="it-IT"/>
        </w:rPr>
        <w:t>____________</w:t>
      </w:r>
    </w:p>
    <w:p w:rsidR="00956800" w:rsidRPr="00DB567E" w:rsidRDefault="00B845D4" w:rsidP="00DB567E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indirizzo </w:t>
      </w:r>
      <w:r w:rsidR="00956800" w:rsidRPr="00DB567E">
        <w:rPr>
          <w:rFonts w:asciiTheme="minorHAnsi" w:hAnsiTheme="minorHAnsi" w:cstheme="minorHAnsi"/>
          <w:sz w:val="22"/>
          <w:szCs w:val="22"/>
          <w:lang w:val="it-IT"/>
        </w:rPr>
        <w:t>E-Mail</w:t>
      </w:r>
      <w:r w:rsidR="00DE4845"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(obbligatorio) </w:t>
      </w:r>
      <w:r w:rsidR="00DE4845" w:rsidRPr="00DB567E">
        <w:rPr>
          <w:rFonts w:asciiTheme="minorHAnsi" w:hAnsiTheme="minorHAnsi" w:cstheme="minorHAnsi"/>
          <w:sz w:val="22"/>
          <w:szCs w:val="22"/>
          <w:lang w:val="it-IT"/>
        </w:rPr>
        <w:t>__</w:t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>___________</w:t>
      </w:r>
      <w:r w:rsidR="00934D26" w:rsidRPr="00DB567E">
        <w:rPr>
          <w:rFonts w:asciiTheme="minorHAnsi" w:hAnsiTheme="minorHAnsi" w:cstheme="minorHAnsi"/>
          <w:sz w:val="22"/>
          <w:szCs w:val="22"/>
          <w:lang w:val="it-IT"/>
        </w:rPr>
        <w:t>_______</w:t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>________________</w:t>
      </w:r>
      <w:r w:rsidR="00B047D1" w:rsidRPr="00DB567E">
        <w:rPr>
          <w:rFonts w:asciiTheme="minorHAnsi" w:hAnsiTheme="minorHAnsi" w:cstheme="minorHAnsi"/>
          <w:sz w:val="22"/>
          <w:szCs w:val="22"/>
          <w:lang w:val="it-IT"/>
        </w:rPr>
        <w:t>___________________________</w:t>
      </w:r>
    </w:p>
    <w:p w:rsidR="00435FBB" w:rsidRDefault="00934D26" w:rsidP="00DB567E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in servizio </w:t>
      </w:r>
      <w:r w:rsidR="00A65BC9" w:rsidRPr="00DB567E">
        <w:rPr>
          <w:rFonts w:asciiTheme="minorHAnsi" w:hAnsiTheme="minorHAnsi" w:cstheme="minorHAnsi"/>
          <w:sz w:val="22"/>
          <w:szCs w:val="22"/>
          <w:lang w:val="it-IT"/>
        </w:rPr>
        <w:sym w:font="Symbol" w:char="F080"/>
      </w:r>
      <w:r w:rsidR="00A65BC9"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="00305388" w:rsidRPr="00DB567E">
        <w:rPr>
          <w:rFonts w:asciiTheme="minorHAnsi" w:hAnsiTheme="minorHAnsi" w:cstheme="minorHAnsi"/>
          <w:sz w:val="22"/>
          <w:szCs w:val="22"/>
          <w:lang w:val="it-IT"/>
        </w:rPr>
        <w:t>a tempo indeterminato</w:t>
      </w:r>
      <w:r w:rsidR="00A65BC9"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   </w:t>
      </w:r>
      <w:r w:rsidR="00A65BC9" w:rsidRPr="00DB567E">
        <w:rPr>
          <w:rFonts w:asciiTheme="minorHAnsi" w:hAnsiTheme="minorHAnsi" w:cstheme="minorHAnsi"/>
          <w:sz w:val="22"/>
          <w:szCs w:val="22"/>
          <w:lang w:val="it-IT"/>
        </w:rPr>
        <w:sym w:font="Symbol" w:char="F080"/>
      </w:r>
      <w:r w:rsidR="00C503C9"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 a tempo determinato </w:t>
      </w:r>
    </w:p>
    <w:p w:rsidR="00F33895" w:rsidRPr="00DB567E" w:rsidRDefault="00934D26" w:rsidP="00DB567E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B567E">
        <w:rPr>
          <w:rFonts w:asciiTheme="minorHAnsi" w:hAnsiTheme="minorHAnsi" w:cstheme="minorHAnsi"/>
          <w:sz w:val="22"/>
          <w:szCs w:val="22"/>
          <w:lang w:val="it-IT"/>
        </w:rPr>
        <w:t>presso I.C. Esine con la qualifica di</w:t>
      </w:r>
      <w:r w:rsidR="00AD5DB2"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 ___________________</w:t>
      </w:r>
      <w:r w:rsidR="00305388" w:rsidRPr="00DB567E">
        <w:rPr>
          <w:rFonts w:asciiTheme="minorHAnsi" w:hAnsiTheme="minorHAnsi" w:cstheme="minorHAnsi"/>
          <w:sz w:val="22"/>
          <w:szCs w:val="22"/>
          <w:lang w:val="it-IT"/>
        </w:rPr>
        <w:t>______________</w:t>
      </w:r>
    </w:p>
    <w:p w:rsidR="008E4A96" w:rsidRDefault="008E4A96" w:rsidP="00DB567E">
      <w:pPr>
        <w:jc w:val="center"/>
        <w:rPr>
          <w:rFonts w:asciiTheme="minorHAnsi" w:hAnsiTheme="minorHAnsi" w:cstheme="minorHAnsi"/>
          <w:b/>
          <w:sz w:val="22"/>
          <w:szCs w:val="22"/>
          <w:lang w:val="it-IT"/>
        </w:rPr>
      </w:pPr>
    </w:p>
    <w:p w:rsidR="00956800" w:rsidRPr="00DB567E" w:rsidRDefault="00956800" w:rsidP="00DB567E">
      <w:pPr>
        <w:jc w:val="center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DB567E">
        <w:rPr>
          <w:rFonts w:asciiTheme="minorHAnsi" w:hAnsiTheme="minorHAnsi" w:cstheme="minorHAnsi"/>
          <w:b/>
          <w:sz w:val="22"/>
          <w:szCs w:val="22"/>
          <w:lang w:val="it-IT"/>
        </w:rPr>
        <w:t>CHIEDE</w:t>
      </w:r>
    </w:p>
    <w:p w:rsidR="00956800" w:rsidRDefault="00956800" w:rsidP="00DB567E">
      <w:pPr>
        <w:pStyle w:val="NormaleWeb1"/>
        <w:spacing w:before="0" w:after="0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DB567E">
        <w:rPr>
          <w:rFonts w:asciiTheme="minorHAnsi" w:eastAsia="Times New Roman" w:hAnsiTheme="minorHAnsi" w:cstheme="minorHAnsi"/>
          <w:sz w:val="22"/>
          <w:szCs w:val="22"/>
        </w:rPr>
        <w:t>di partecipare alla selezione per l’attri</w:t>
      </w:r>
      <w:r w:rsidR="00B047D1" w:rsidRPr="00DB567E">
        <w:rPr>
          <w:rFonts w:asciiTheme="minorHAnsi" w:eastAsia="Times New Roman" w:hAnsiTheme="minorHAnsi" w:cstheme="minorHAnsi"/>
          <w:sz w:val="22"/>
          <w:szCs w:val="22"/>
        </w:rPr>
        <w:t>buzione dell’incarico di</w:t>
      </w:r>
      <w:r w:rsidR="00A65BC9" w:rsidRPr="00DB567E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0F0D39">
        <w:rPr>
          <w:rFonts w:asciiTheme="minorHAnsi" w:eastAsia="Times New Roman" w:hAnsiTheme="minorHAnsi" w:cstheme="minorHAnsi"/>
          <w:sz w:val="22"/>
          <w:szCs w:val="22"/>
        </w:rPr>
        <w:t>TUTOR</w:t>
      </w:r>
      <w:r w:rsidR="00A65BC9" w:rsidRPr="00DB567E">
        <w:rPr>
          <w:rFonts w:asciiTheme="minorHAnsi" w:eastAsia="Times New Roman" w:hAnsiTheme="minorHAnsi" w:cstheme="minorHAnsi"/>
          <w:sz w:val="22"/>
          <w:szCs w:val="22"/>
        </w:rPr>
        <w:t xml:space="preserve"> relativamente al progetto</w:t>
      </w:r>
      <w:r w:rsidR="00934D26" w:rsidRPr="00DB567E">
        <w:rPr>
          <w:rFonts w:asciiTheme="minorHAnsi" w:eastAsia="Times New Roman" w:hAnsiTheme="minorHAnsi" w:cstheme="minorHAnsi"/>
          <w:sz w:val="22"/>
          <w:szCs w:val="22"/>
        </w:rPr>
        <w:t>:</w:t>
      </w:r>
    </w:p>
    <w:tbl>
      <w:tblPr>
        <w:tblW w:w="963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1E0" w:firstRow="1" w:lastRow="1" w:firstColumn="1" w:lastColumn="1" w:noHBand="0" w:noVBand="0"/>
      </w:tblPr>
      <w:tblGrid>
        <w:gridCol w:w="850"/>
        <w:gridCol w:w="1701"/>
        <w:gridCol w:w="4252"/>
        <w:gridCol w:w="1417"/>
        <w:gridCol w:w="1417"/>
      </w:tblGrid>
      <w:tr w:rsidR="00435FBB" w:rsidRPr="00DB567E" w:rsidTr="00435FBB">
        <w:trPr>
          <w:trHeight w:val="170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CEE6F4"/>
          </w:tcPr>
          <w:p w:rsidR="00435FBB" w:rsidRPr="00DB567E" w:rsidRDefault="00435FBB" w:rsidP="000773BF">
            <w:pPr>
              <w:pStyle w:val="TableParagraph"/>
              <w:ind w:left="57" w:right="57"/>
              <w:jc w:val="center"/>
              <w:rPr>
                <w:rFonts w:asciiTheme="minorHAnsi" w:hAnsiTheme="minorHAnsi" w:cstheme="minorHAnsi"/>
                <w:lang w:val="it-IT"/>
              </w:rPr>
            </w:pPr>
            <w:r w:rsidRPr="00DB567E">
              <w:rPr>
                <w:rFonts w:asciiTheme="minorHAnsi" w:hAnsiTheme="minorHAnsi" w:cstheme="minorHAnsi"/>
                <w:lang w:val="it-IT"/>
              </w:rPr>
              <w:t>Scelta</w:t>
            </w:r>
            <w:r>
              <w:rPr>
                <w:rFonts w:asciiTheme="minorHAnsi" w:hAnsiTheme="minorHAnsi" w:cstheme="minorHAnsi"/>
                <w:lang w:val="it-IT"/>
              </w:rPr>
              <w:t>*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CEE6F4"/>
          </w:tcPr>
          <w:p w:rsidR="00435FBB" w:rsidRPr="00DB567E" w:rsidRDefault="00435FBB" w:rsidP="000773BF">
            <w:pPr>
              <w:pStyle w:val="TableParagraph"/>
              <w:ind w:left="57" w:right="57"/>
              <w:jc w:val="center"/>
              <w:rPr>
                <w:rFonts w:asciiTheme="minorHAnsi" w:hAnsiTheme="minorHAnsi" w:cstheme="minorHAnsi"/>
                <w:lang w:val="it-IT"/>
              </w:rPr>
            </w:pPr>
            <w:r w:rsidRPr="00DB567E">
              <w:rPr>
                <w:rFonts w:asciiTheme="minorHAnsi" w:hAnsiTheme="minorHAnsi" w:cstheme="minorHAnsi"/>
                <w:lang w:val="it-IT"/>
              </w:rPr>
              <w:t>Azione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CEE6F4"/>
          </w:tcPr>
          <w:p w:rsidR="00435FBB" w:rsidRPr="00DB567E" w:rsidRDefault="00435FBB" w:rsidP="000773BF">
            <w:pPr>
              <w:pStyle w:val="TableParagraph"/>
              <w:ind w:left="57" w:right="57"/>
              <w:jc w:val="center"/>
              <w:rPr>
                <w:rFonts w:asciiTheme="minorHAnsi" w:hAnsiTheme="minorHAnsi" w:cstheme="minorHAnsi"/>
                <w:lang w:val="it-IT"/>
              </w:rPr>
            </w:pPr>
            <w:r w:rsidRPr="00DB567E">
              <w:rPr>
                <w:rFonts w:asciiTheme="minorHAnsi" w:hAnsiTheme="minorHAnsi" w:cstheme="minorHAnsi"/>
                <w:lang w:val="it-IT"/>
              </w:rPr>
              <w:t>Titolo del Modulo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CEE6F4"/>
          </w:tcPr>
          <w:p w:rsidR="00435FBB" w:rsidRPr="00DB567E" w:rsidRDefault="00435FBB" w:rsidP="000773BF">
            <w:pPr>
              <w:pStyle w:val="TableParagraph"/>
              <w:ind w:left="57" w:right="57"/>
              <w:jc w:val="center"/>
              <w:rPr>
                <w:rFonts w:asciiTheme="minorHAnsi" w:hAnsiTheme="minorHAnsi" w:cstheme="minorHAnsi"/>
                <w:lang w:val="it-IT"/>
              </w:rPr>
            </w:pPr>
            <w:r w:rsidRPr="00DB567E">
              <w:rPr>
                <w:rFonts w:asciiTheme="minorHAnsi" w:hAnsiTheme="minorHAnsi" w:cstheme="minorHAnsi"/>
                <w:lang w:val="it-IT"/>
              </w:rPr>
              <w:t>ore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CEE6F4"/>
          </w:tcPr>
          <w:p w:rsidR="00435FBB" w:rsidRPr="00DB567E" w:rsidRDefault="00435FBB" w:rsidP="000773BF">
            <w:pPr>
              <w:pStyle w:val="TableParagraph"/>
              <w:ind w:left="57" w:right="57"/>
              <w:jc w:val="center"/>
              <w:rPr>
                <w:rFonts w:asciiTheme="minorHAnsi" w:hAnsiTheme="minorHAnsi" w:cstheme="minorHAnsi"/>
                <w:lang w:val="it-IT"/>
              </w:rPr>
            </w:pPr>
            <w:r>
              <w:rPr>
                <w:rFonts w:asciiTheme="minorHAnsi" w:hAnsiTheme="minorHAnsi" w:cstheme="minorHAnsi"/>
                <w:lang w:val="it-IT"/>
              </w:rPr>
              <w:t>Preferenza</w:t>
            </w:r>
          </w:p>
        </w:tc>
      </w:tr>
      <w:tr w:rsidR="00435FBB" w:rsidRPr="00DB567E" w:rsidTr="00435FBB">
        <w:trPr>
          <w:trHeight w:val="170"/>
        </w:trPr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435FBB" w:rsidRPr="00DB567E" w:rsidRDefault="00435FBB" w:rsidP="000773BF">
            <w:pPr>
              <w:pStyle w:val="TableParagraph"/>
              <w:ind w:left="57" w:right="57"/>
              <w:rPr>
                <w:rFonts w:asciiTheme="minorHAnsi" w:hAnsiTheme="minorHAnsi" w:cstheme="minorHAnsi"/>
                <w:bCs/>
                <w:lang w:val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2" w:type="dxa"/>
            </w:tcMar>
            <w:vAlign w:val="center"/>
          </w:tcPr>
          <w:p w:rsidR="00435FBB" w:rsidRPr="00DB567E" w:rsidRDefault="00435FBB" w:rsidP="008E4A96">
            <w:pPr>
              <w:pStyle w:val="TableParagraph"/>
              <w:ind w:left="57" w:right="57"/>
              <w:jc w:val="center"/>
              <w:rPr>
                <w:rFonts w:asciiTheme="minorHAnsi" w:hAnsiTheme="minorHAnsi" w:cstheme="minorHAnsi"/>
                <w:lang w:val="it-IT"/>
              </w:rPr>
            </w:pPr>
            <w:r w:rsidRPr="00D025BD">
              <w:rPr>
                <w:rFonts w:asciiTheme="minorHAnsi" w:hAnsiTheme="minorHAnsi" w:cstheme="minorHAnsi"/>
                <w:bCs/>
                <w:lang w:val="it-IT"/>
              </w:rPr>
              <w:t>10.</w:t>
            </w:r>
            <w:r w:rsidR="008E4A96">
              <w:rPr>
                <w:rFonts w:asciiTheme="minorHAnsi" w:hAnsiTheme="minorHAnsi" w:cstheme="minorHAnsi"/>
                <w:bCs/>
                <w:lang w:val="it-IT"/>
              </w:rPr>
              <w:t>2</w:t>
            </w:r>
            <w:r w:rsidRPr="00D025BD">
              <w:rPr>
                <w:rFonts w:asciiTheme="minorHAnsi" w:hAnsiTheme="minorHAnsi" w:cstheme="minorHAnsi"/>
                <w:bCs/>
                <w:lang w:val="it-IT"/>
              </w:rPr>
              <w:t>.</w:t>
            </w:r>
            <w:r w:rsidR="008E4A96">
              <w:rPr>
                <w:rFonts w:asciiTheme="minorHAnsi" w:hAnsiTheme="minorHAnsi" w:cstheme="minorHAnsi"/>
                <w:bCs/>
                <w:lang w:val="it-IT"/>
              </w:rPr>
              <w:t>2</w:t>
            </w:r>
            <w:r w:rsidRPr="00D025BD">
              <w:rPr>
                <w:rFonts w:asciiTheme="minorHAnsi" w:hAnsiTheme="minorHAnsi" w:cstheme="minorHAnsi"/>
                <w:bCs/>
                <w:lang w:val="it-IT"/>
              </w:rPr>
              <w:t>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435FBB" w:rsidRPr="00DB567E" w:rsidRDefault="00435FBB" w:rsidP="000773BF">
            <w:pPr>
              <w:pStyle w:val="TableParagraph"/>
              <w:ind w:left="57" w:right="57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2" w:type="dxa"/>
            </w:tcMar>
            <w:vAlign w:val="center"/>
          </w:tcPr>
          <w:p w:rsidR="00435FBB" w:rsidRPr="00DB567E" w:rsidRDefault="00435FBB" w:rsidP="000773BF">
            <w:pPr>
              <w:ind w:left="57" w:right="57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435FBB" w:rsidRPr="00DB567E" w:rsidRDefault="00435FBB" w:rsidP="000773BF">
            <w:pPr>
              <w:ind w:left="57" w:right="57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E4A96" w:rsidRPr="00DB567E" w:rsidTr="00435FBB">
        <w:trPr>
          <w:trHeight w:val="170"/>
        </w:trPr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8E4A96" w:rsidRPr="00DB567E" w:rsidRDefault="008E4A96" w:rsidP="000773BF">
            <w:pPr>
              <w:pStyle w:val="TableParagraph"/>
              <w:ind w:left="57" w:right="57"/>
              <w:rPr>
                <w:rFonts w:asciiTheme="minorHAnsi" w:hAnsiTheme="minorHAnsi" w:cstheme="minorHAnsi"/>
                <w:bCs/>
                <w:lang w:val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2" w:type="dxa"/>
            </w:tcMar>
            <w:vAlign w:val="center"/>
          </w:tcPr>
          <w:p w:rsidR="008E4A96" w:rsidRPr="00D025BD" w:rsidRDefault="008E4A96" w:rsidP="008E4A96">
            <w:pPr>
              <w:pStyle w:val="TableParagraph"/>
              <w:ind w:left="57" w:right="57"/>
              <w:jc w:val="center"/>
              <w:rPr>
                <w:rFonts w:asciiTheme="minorHAnsi" w:hAnsiTheme="minorHAnsi" w:cstheme="minorHAnsi"/>
                <w:bCs/>
                <w:lang w:val="it-IT"/>
              </w:rPr>
            </w:pPr>
            <w:r w:rsidRPr="00D025BD">
              <w:rPr>
                <w:rFonts w:asciiTheme="minorHAnsi" w:hAnsiTheme="minorHAnsi" w:cstheme="minorHAnsi"/>
                <w:bCs/>
                <w:lang w:val="it-IT"/>
              </w:rPr>
              <w:t>10.</w:t>
            </w:r>
            <w:r>
              <w:rPr>
                <w:rFonts w:asciiTheme="minorHAnsi" w:hAnsiTheme="minorHAnsi" w:cstheme="minorHAnsi"/>
                <w:bCs/>
                <w:lang w:val="it-IT"/>
              </w:rPr>
              <w:t>2</w:t>
            </w:r>
            <w:r w:rsidRPr="00D025BD">
              <w:rPr>
                <w:rFonts w:asciiTheme="minorHAnsi" w:hAnsiTheme="minorHAnsi" w:cstheme="minorHAnsi"/>
                <w:bCs/>
                <w:lang w:val="it-IT"/>
              </w:rPr>
              <w:t>.</w:t>
            </w:r>
            <w:r>
              <w:rPr>
                <w:rFonts w:asciiTheme="minorHAnsi" w:hAnsiTheme="minorHAnsi" w:cstheme="minorHAnsi"/>
                <w:bCs/>
                <w:lang w:val="it-IT"/>
              </w:rPr>
              <w:t>2</w:t>
            </w:r>
            <w:r w:rsidRPr="00D025BD">
              <w:rPr>
                <w:rFonts w:asciiTheme="minorHAnsi" w:hAnsiTheme="minorHAnsi" w:cstheme="minorHAnsi"/>
                <w:bCs/>
                <w:lang w:val="it-IT"/>
              </w:rPr>
              <w:t>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8E4A96" w:rsidRPr="00DB567E" w:rsidRDefault="008E4A96" w:rsidP="000773BF">
            <w:pPr>
              <w:pStyle w:val="TableParagraph"/>
              <w:ind w:left="57" w:right="57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2" w:type="dxa"/>
            </w:tcMar>
            <w:vAlign w:val="center"/>
          </w:tcPr>
          <w:p w:rsidR="008E4A96" w:rsidRPr="00DB567E" w:rsidRDefault="008E4A96" w:rsidP="000773BF">
            <w:pPr>
              <w:ind w:left="57" w:right="57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8E4A96" w:rsidRPr="00DB567E" w:rsidRDefault="008E4A96" w:rsidP="000773BF">
            <w:pPr>
              <w:ind w:left="57" w:right="57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DF727C" w:rsidRPr="00435FBB" w:rsidRDefault="00435FBB" w:rsidP="00435FBB">
      <w:pPr>
        <w:pStyle w:val="NormaleWeb1"/>
        <w:spacing w:before="0" w:after="0"/>
        <w:jc w:val="both"/>
        <w:rPr>
          <w:rFonts w:asciiTheme="minorHAnsi" w:eastAsia="Times New Roman" w:hAnsiTheme="minorHAnsi" w:cstheme="minorHAnsi"/>
          <w:sz w:val="20"/>
          <w:szCs w:val="22"/>
        </w:rPr>
      </w:pPr>
      <w:r w:rsidRPr="00435FBB">
        <w:rPr>
          <w:rFonts w:asciiTheme="minorHAnsi" w:eastAsia="Times New Roman" w:hAnsiTheme="minorHAnsi" w:cstheme="minorHAnsi"/>
          <w:sz w:val="20"/>
          <w:szCs w:val="22"/>
        </w:rPr>
        <w:t xml:space="preserve">(* barrare la casella di scelta per partecipare – inserire il numero di preferenza) </w:t>
      </w:r>
    </w:p>
    <w:p w:rsidR="00435FBB" w:rsidRPr="00DB567E" w:rsidRDefault="00435FBB" w:rsidP="00435FBB">
      <w:pPr>
        <w:pStyle w:val="NormaleWeb1"/>
        <w:spacing w:before="0" w:after="0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:rsidR="00B845D4" w:rsidRPr="00DB567E" w:rsidRDefault="00634CEE" w:rsidP="00DB567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DB567E">
        <w:rPr>
          <w:rFonts w:asciiTheme="minorHAnsi" w:hAnsiTheme="minorHAnsi" w:cstheme="minorHAnsi"/>
          <w:sz w:val="22"/>
          <w:szCs w:val="22"/>
        </w:rPr>
        <w:t>Il/La sottoscritto/a</w:t>
      </w:r>
      <w:r w:rsidR="00670932" w:rsidRPr="00DB567E">
        <w:rPr>
          <w:rFonts w:asciiTheme="minorHAnsi" w:hAnsiTheme="minorHAnsi" w:cstheme="minorHAnsi"/>
          <w:sz w:val="22"/>
          <w:szCs w:val="22"/>
        </w:rPr>
        <w:t>,</w:t>
      </w:r>
      <w:r w:rsidRPr="00DB567E">
        <w:rPr>
          <w:rFonts w:asciiTheme="minorHAnsi" w:hAnsiTheme="minorHAnsi" w:cstheme="minorHAnsi"/>
          <w:sz w:val="22"/>
          <w:szCs w:val="22"/>
        </w:rPr>
        <w:t xml:space="preserve"> </w:t>
      </w:r>
      <w:r w:rsidR="00670932" w:rsidRPr="00DB567E">
        <w:rPr>
          <w:rFonts w:asciiTheme="minorHAnsi" w:hAnsiTheme="minorHAnsi" w:cstheme="minorHAnsi"/>
          <w:sz w:val="22"/>
          <w:szCs w:val="22"/>
        </w:rPr>
        <w:t xml:space="preserve">consapevole che </w:t>
      </w:r>
      <w:r w:rsidRPr="00DB567E">
        <w:rPr>
          <w:rFonts w:asciiTheme="minorHAnsi" w:hAnsiTheme="minorHAnsi" w:cstheme="minorHAnsi"/>
          <w:sz w:val="22"/>
          <w:szCs w:val="22"/>
        </w:rPr>
        <w:t>le dichiarazioni dei requisiti, qualità e titoli riportate nella domanda e nel curriculum vitae sono soggette alle disposizioni del Testo Unico in materia di documentazione amministrativa emanate con D.P.R. n. 445 del 28/12/2000</w:t>
      </w:r>
      <w:r w:rsidR="00B845D4" w:rsidRPr="00DB567E">
        <w:rPr>
          <w:rFonts w:asciiTheme="minorHAnsi" w:hAnsiTheme="minorHAnsi" w:cstheme="minorHAnsi"/>
          <w:sz w:val="22"/>
          <w:szCs w:val="22"/>
        </w:rPr>
        <w:t xml:space="preserve">, dichiara sotto la propria responsabilità: </w:t>
      </w:r>
    </w:p>
    <w:p w:rsidR="00B845D4" w:rsidRPr="00DB567E" w:rsidRDefault="00B845D4" w:rsidP="008E4A96">
      <w:pPr>
        <w:pStyle w:val="Corpodeltesto21"/>
        <w:widowControl/>
        <w:numPr>
          <w:ilvl w:val="0"/>
          <w:numId w:val="19"/>
        </w:numPr>
        <w:suppressAutoHyphens w:val="0"/>
        <w:spacing w:after="0" w:line="240" w:lineRule="auto"/>
        <w:ind w:left="284" w:hanging="142"/>
        <w:jc w:val="both"/>
        <w:rPr>
          <w:rFonts w:asciiTheme="minorHAnsi" w:hAnsiTheme="minorHAnsi" w:cstheme="minorHAnsi"/>
          <w:iCs/>
          <w:color w:val="auto"/>
          <w:sz w:val="22"/>
          <w:szCs w:val="22"/>
          <w:lang w:val="it-IT"/>
        </w:rPr>
      </w:pPr>
      <w:r w:rsidRPr="00DB567E">
        <w:rPr>
          <w:rFonts w:asciiTheme="minorHAnsi" w:hAnsiTheme="minorHAnsi" w:cstheme="minorHAnsi"/>
          <w:iCs/>
          <w:color w:val="auto"/>
          <w:sz w:val="22"/>
          <w:szCs w:val="22"/>
          <w:lang w:val="it-IT"/>
        </w:rPr>
        <w:t xml:space="preserve">di aver preso visione </w:t>
      </w:r>
      <w:r w:rsidR="00152B0A" w:rsidRPr="00DB567E">
        <w:rPr>
          <w:rFonts w:asciiTheme="minorHAnsi" w:hAnsiTheme="minorHAnsi" w:cstheme="minorHAnsi"/>
          <w:iCs/>
          <w:color w:val="auto"/>
          <w:sz w:val="22"/>
          <w:szCs w:val="22"/>
          <w:lang w:val="it-IT"/>
        </w:rPr>
        <w:t>e di accettare integralmente le disposizioni e le</w:t>
      </w:r>
      <w:r w:rsidR="00934D26" w:rsidRPr="00DB567E">
        <w:rPr>
          <w:rFonts w:asciiTheme="minorHAnsi" w:hAnsiTheme="minorHAnsi" w:cstheme="minorHAnsi"/>
          <w:iCs/>
          <w:color w:val="auto"/>
          <w:sz w:val="22"/>
          <w:szCs w:val="22"/>
          <w:lang w:val="it-IT"/>
        </w:rPr>
        <w:t xml:space="preserve"> condizioni previste </w:t>
      </w:r>
      <w:r w:rsidR="00152B0A" w:rsidRPr="00DB567E">
        <w:rPr>
          <w:rFonts w:asciiTheme="minorHAnsi" w:hAnsiTheme="minorHAnsi" w:cstheme="minorHAnsi"/>
          <w:iCs/>
          <w:color w:val="auto"/>
          <w:sz w:val="22"/>
          <w:szCs w:val="22"/>
          <w:lang w:val="it-IT"/>
        </w:rPr>
        <w:t>n</w:t>
      </w:r>
      <w:r w:rsidRPr="00DB567E">
        <w:rPr>
          <w:rFonts w:asciiTheme="minorHAnsi" w:hAnsiTheme="minorHAnsi" w:cstheme="minorHAnsi"/>
          <w:iCs/>
          <w:color w:val="auto"/>
          <w:sz w:val="22"/>
          <w:szCs w:val="22"/>
          <w:lang w:val="it-IT"/>
        </w:rPr>
        <w:t>el</w:t>
      </w:r>
      <w:r w:rsidR="00152B0A" w:rsidRPr="00DB567E">
        <w:rPr>
          <w:rFonts w:asciiTheme="minorHAnsi" w:hAnsiTheme="minorHAnsi" w:cstheme="minorHAnsi"/>
          <w:iCs/>
          <w:color w:val="auto"/>
          <w:sz w:val="22"/>
          <w:szCs w:val="22"/>
          <w:lang w:val="it-IT"/>
        </w:rPr>
        <w:t>l’avviso</w:t>
      </w:r>
      <w:r w:rsidRPr="00DB567E">
        <w:rPr>
          <w:rFonts w:asciiTheme="minorHAnsi" w:hAnsiTheme="minorHAnsi" w:cstheme="minorHAnsi"/>
          <w:iCs/>
          <w:color w:val="auto"/>
          <w:sz w:val="22"/>
          <w:szCs w:val="22"/>
          <w:lang w:val="it-IT"/>
        </w:rPr>
        <w:t>;</w:t>
      </w:r>
    </w:p>
    <w:p w:rsidR="00634CEE" w:rsidRPr="00DB567E" w:rsidRDefault="00634CEE" w:rsidP="008E4A96">
      <w:pPr>
        <w:pStyle w:val="Corpodeltesto21"/>
        <w:widowControl/>
        <w:numPr>
          <w:ilvl w:val="0"/>
          <w:numId w:val="19"/>
        </w:numPr>
        <w:suppressAutoHyphens w:val="0"/>
        <w:spacing w:after="0" w:line="240" w:lineRule="auto"/>
        <w:ind w:left="284" w:hanging="142"/>
        <w:jc w:val="both"/>
        <w:rPr>
          <w:rFonts w:asciiTheme="minorHAnsi" w:hAnsiTheme="minorHAnsi" w:cstheme="minorHAnsi"/>
          <w:color w:val="auto"/>
          <w:sz w:val="22"/>
          <w:szCs w:val="22"/>
          <w:lang w:val="it-IT"/>
        </w:rPr>
      </w:pPr>
      <w:r w:rsidRPr="00DB567E">
        <w:rPr>
          <w:rFonts w:asciiTheme="minorHAnsi" w:hAnsiTheme="minorHAnsi" w:cstheme="minorHAnsi"/>
          <w:iCs/>
          <w:color w:val="auto"/>
          <w:sz w:val="22"/>
          <w:szCs w:val="22"/>
          <w:lang w:val="it-IT"/>
        </w:rPr>
        <w:t xml:space="preserve">di essere consapevole </w:t>
      </w:r>
      <w:r w:rsidRPr="00DB567E">
        <w:rPr>
          <w:rFonts w:asciiTheme="minorHAnsi" w:hAnsiTheme="minorHAnsi" w:cstheme="minorHAnsi"/>
          <w:color w:val="auto"/>
          <w:sz w:val="22"/>
          <w:szCs w:val="22"/>
          <w:lang w:val="it-IT"/>
        </w:rPr>
        <w:t>della responsabilità penale e della decadenza da eventuali benefici acquisiti nel caso di dichiarazioni mendaci;</w:t>
      </w:r>
    </w:p>
    <w:p w:rsidR="00B845D4" w:rsidRPr="00DB567E" w:rsidRDefault="00934D26" w:rsidP="008E4A96">
      <w:pPr>
        <w:pStyle w:val="Default"/>
        <w:numPr>
          <w:ilvl w:val="0"/>
          <w:numId w:val="19"/>
        </w:numPr>
        <w:ind w:left="284" w:hanging="142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B567E">
        <w:rPr>
          <w:rFonts w:asciiTheme="minorHAnsi" w:hAnsiTheme="minorHAnsi" w:cstheme="minorHAnsi"/>
          <w:color w:val="auto"/>
          <w:sz w:val="22"/>
          <w:szCs w:val="22"/>
        </w:rPr>
        <w:t xml:space="preserve">di </w:t>
      </w:r>
      <w:r w:rsidR="00B845D4" w:rsidRPr="00DB567E">
        <w:rPr>
          <w:rFonts w:asciiTheme="minorHAnsi" w:hAnsiTheme="minorHAnsi" w:cstheme="minorHAnsi"/>
          <w:color w:val="auto"/>
          <w:sz w:val="22"/>
          <w:szCs w:val="22"/>
        </w:rPr>
        <w:t xml:space="preserve">godere dei diritti politici; </w:t>
      </w:r>
    </w:p>
    <w:p w:rsidR="00B845D4" w:rsidRPr="00DB567E" w:rsidRDefault="00934D26" w:rsidP="008E4A96">
      <w:pPr>
        <w:pStyle w:val="Default"/>
        <w:numPr>
          <w:ilvl w:val="0"/>
          <w:numId w:val="19"/>
        </w:numPr>
        <w:ind w:left="284" w:hanging="142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B567E">
        <w:rPr>
          <w:rFonts w:asciiTheme="minorHAnsi" w:hAnsiTheme="minorHAnsi" w:cstheme="minorHAnsi"/>
          <w:color w:val="auto"/>
          <w:sz w:val="22"/>
          <w:szCs w:val="22"/>
        </w:rPr>
        <w:t xml:space="preserve">di </w:t>
      </w:r>
      <w:r w:rsidR="00B845D4" w:rsidRPr="00DB567E">
        <w:rPr>
          <w:rFonts w:asciiTheme="minorHAnsi" w:hAnsiTheme="minorHAnsi" w:cstheme="minorHAnsi"/>
          <w:color w:val="auto"/>
          <w:sz w:val="22"/>
          <w:szCs w:val="22"/>
        </w:rPr>
        <w:t xml:space="preserve">non aver riportato condanne penali e non avere provvedimenti penali o disciplinari </w:t>
      </w:r>
      <w:r w:rsidR="00152B0A" w:rsidRPr="00DB567E">
        <w:rPr>
          <w:rFonts w:asciiTheme="minorHAnsi" w:hAnsiTheme="minorHAnsi" w:cstheme="minorHAnsi"/>
          <w:color w:val="auto"/>
          <w:sz w:val="22"/>
          <w:szCs w:val="22"/>
        </w:rPr>
        <w:t>in corso</w:t>
      </w:r>
      <w:r w:rsidR="00224758" w:rsidRPr="00DB567E">
        <w:rPr>
          <w:rFonts w:asciiTheme="minorHAnsi" w:hAnsiTheme="minorHAnsi" w:cstheme="minorHAnsi"/>
          <w:color w:val="auto"/>
          <w:sz w:val="22"/>
          <w:szCs w:val="22"/>
        </w:rPr>
        <w:t>, ovvero di avere i seguenti procedimenti e provvedimenti penali pendenti …………………………………………………</w:t>
      </w:r>
      <w:proofErr w:type="gramStart"/>
      <w:r w:rsidR="00224758" w:rsidRPr="00DB567E">
        <w:rPr>
          <w:rFonts w:asciiTheme="minorHAnsi" w:hAnsiTheme="minorHAnsi" w:cstheme="minorHAnsi"/>
          <w:color w:val="auto"/>
          <w:sz w:val="22"/>
          <w:szCs w:val="22"/>
        </w:rPr>
        <w:t>…….</w:t>
      </w:r>
      <w:proofErr w:type="gramEnd"/>
      <w:r w:rsidR="00B845D4" w:rsidRPr="00DB567E">
        <w:rPr>
          <w:rFonts w:asciiTheme="minorHAnsi" w:hAnsiTheme="minorHAnsi" w:cstheme="minorHAnsi"/>
          <w:color w:val="auto"/>
          <w:sz w:val="22"/>
          <w:szCs w:val="22"/>
        </w:rPr>
        <w:t xml:space="preserve">; </w:t>
      </w:r>
    </w:p>
    <w:p w:rsidR="00634CEE" w:rsidRPr="00DB567E" w:rsidRDefault="00634CEE" w:rsidP="008E4A96">
      <w:pPr>
        <w:pStyle w:val="Default"/>
        <w:numPr>
          <w:ilvl w:val="0"/>
          <w:numId w:val="19"/>
        </w:numPr>
        <w:ind w:left="284" w:hanging="142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B567E">
        <w:rPr>
          <w:rFonts w:asciiTheme="minorHAnsi" w:hAnsiTheme="minorHAnsi" w:cstheme="minorHAnsi"/>
          <w:color w:val="auto"/>
          <w:sz w:val="22"/>
          <w:szCs w:val="22"/>
        </w:rPr>
        <w:t xml:space="preserve">di essere in possesso dei requisiti indicati nell’avviso di selezione per lo svolgimento dell’incarico richiesto; </w:t>
      </w:r>
    </w:p>
    <w:p w:rsidR="00634CEE" w:rsidRPr="00DB567E" w:rsidRDefault="00634CEE" w:rsidP="008E4A96">
      <w:pPr>
        <w:pStyle w:val="Default"/>
        <w:numPr>
          <w:ilvl w:val="0"/>
          <w:numId w:val="19"/>
        </w:numPr>
        <w:ind w:left="284" w:hanging="142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B567E">
        <w:rPr>
          <w:rFonts w:asciiTheme="minorHAnsi" w:hAnsiTheme="minorHAnsi" w:cstheme="minorHAnsi"/>
          <w:color w:val="auto"/>
          <w:sz w:val="22"/>
          <w:szCs w:val="22"/>
        </w:rPr>
        <w:t xml:space="preserve">di essere disponibile </w:t>
      </w:r>
      <w:r w:rsidR="00224758" w:rsidRPr="00DB567E">
        <w:rPr>
          <w:rFonts w:asciiTheme="minorHAnsi" w:hAnsiTheme="minorHAnsi" w:cstheme="minorHAnsi"/>
          <w:sz w:val="22"/>
          <w:szCs w:val="22"/>
        </w:rPr>
        <w:t>ad adattarsi al calendario definito dall’istituto scolastico;</w:t>
      </w:r>
      <w:r w:rsidRPr="00DB567E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:rsidR="00224758" w:rsidRPr="00DB567E" w:rsidRDefault="00224758" w:rsidP="008E4A96">
      <w:pPr>
        <w:pStyle w:val="Paragrafoelenco"/>
        <w:widowControl/>
        <w:numPr>
          <w:ilvl w:val="0"/>
          <w:numId w:val="19"/>
        </w:numPr>
        <w:autoSpaceDE w:val="0"/>
        <w:ind w:left="284" w:hanging="142"/>
        <w:contextualSpacing w:val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B567E">
        <w:rPr>
          <w:rFonts w:asciiTheme="minorHAnsi" w:hAnsiTheme="minorHAnsi" w:cstheme="minorHAnsi"/>
          <w:sz w:val="22"/>
          <w:szCs w:val="22"/>
          <w:lang w:val="it-IT"/>
        </w:rPr>
        <w:t>di impegnarsi a documentare puntualmente tutta l’attività svolta;</w:t>
      </w:r>
    </w:p>
    <w:p w:rsidR="00B845D4" w:rsidRPr="00DB567E" w:rsidRDefault="00934D26" w:rsidP="008E4A96">
      <w:pPr>
        <w:widowControl/>
        <w:numPr>
          <w:ilvl w:val="0"/>
          <w:numId w:val="19"/>
        </w:numPr>
        <w:suppressAutoHyphens w:val="0"/>
        <w:ind w:left="284" w:hanging="142"/>
        <w:jc w:val="both"/>
        <w:rPr>
          <w:rFonts w:asciiTheme="minorHAnsi" w:hAnsiTheme="minorHAnsi" w:cstheme="minorHAnsi"/>
          <w:color w:val="auto"/>
          <w:sz w:val="22"/>
          <w:szCs w:val="22"/>
          <w:lang w:val="it-IT"/>
        </w:rPr>
      </w:pPr>
      <w:r w:rsidRPr="00DB567E">
        <w:rPr>
          <w:rFonts w:asciiTheme="minorHAnsi" w:hAnsiTheme="minorHAnsi" w:cstheme="minorHAnsi"/>
          <w:color w:val="auto"/>
          <w:sz w:val="22"/>
          <w:szCs w:val="22"/>
          <w:lang w:val="it-IT"/>
        </w:rPr>
        <w:t>di non essere in alcuna delle condizioni di incompatibilità con l’incarico previsto dalla normativa vigente;</w:t>
      </w:r>
    </w:p>
    <w:p w:rsidR="00224758" w:rsidRPr="00DB567E" w:rsidRDefault="00224758" w:rsidP="008E4A96">
      <w:pPr>
        <w:pStyle w:val="Paragrafoelenco"/>
        <w:widowControl/>
        <w:numPr>
          <w:ilvl w:val="0"/>
          <w:numId w:val="19"/>
        </w:numPr>
        <w:autoSpaceDE w:val="0"/>
        <w:ind w:left="284" w:hanging="142"/>
        <w:contextualSpacing w:val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B567E">
        <w:rPr>
          <w:rFonts w:asciiTheme="minorHAnsi" w:hAnsiTheme="minorHAnsi" w:cstheme="minorHAnsi"/>
          <w:sz w:val="22"/>
          <w:szCs w:val="22"/>
          <w:lang w:val="it-IT"/>
        </w:rPr>
        <w:t>di avere la competenza informatica</w:t>
      </w:r>
      <w:r w:rsidR="00E45106"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 e d</w:t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>’u</w:t>
      </w:r>
      <w:r w:rsidR="00E25EAB" w:rsidRPr="00DB567E">
        <w:rPr>
          <w:rFonts w:asciiTheme="minorHAnsi" w:hAnsiTheme="minorHAnsi" w:cstheme="minorHAnsi"/>
          <w:sz w:val="22"/>
          <w:szCs w:val="22"/>
          <w:lang w:val="it-IT"/>
        </w:rPr>
        <w:t>tilizzo</w:t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 della piattaforma on line “Gestione progetti PON scuola”</w:t>
      </w:r>
    </w:p>
    <w:p w:rsidR="00AD5DB2" w:rsidRPr="00DB567E" w:rsidRDefault="00AD5DB2" w:rsidP="00DB567E">
      <w:pPr>
        <w:pStyle w:val="Paragrafoelenco"/>
        <w:tabs>
          <w:tab w:val="left" w:pos="480"/>
        </w:tabs>
        <w:autoSpaceDE w:val="0"/>
        <w:ind w:left="0" w:right="261"/>
        <w:contextualSpacing w:val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Si allega alla presente </w:t>
      </w:r>
    </w:p>
    <w:p w:rsidR="00AD5DB2" w:rsidRPr="00DB567E" w:rsidRDefault="00AD5DB2" w:rsidP="00DB567E">
      <w:pPr>
        <w:numPr>
          <w:ilvl w:val="0"/>
          <w:numId w:val="16"/>
        </w:numPr>
        <w:tabs>
          <w:tab w:val="left" w:pos="142"/>
        </w:tabs>
        <w:autoSpaceDE w:val="0"/>
        <w:ind w:left="142" w:right="261" w:hanging="142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B567E">
        <w:rPr>
          <w:rFonts w:asciiTheme="minorHAnsi" w:hAnsiTheme="minorHAnsi" w:cstheme="minorHAnsi"/>
          <w:sz w:val="22"/>
          <w:szCs w:val="22"/>
          <w:lang w:val="it-IT"/>
        </w:rPr>
        <w:t>griglia di valutazione titoli</w:t>
      </w:r>
    </w:p>
    <w:p w:rsidR="00AD5DB2" w:rsidRDefault="00AD5DB2" w:rsidP="00DB567E">
      <w:pPr>
        <w:numPr>
          <w:ilvl w:val="0"/>
          <w:numId w:val="16"/>
        </w:numPr>
        <w:tabs>
          <w:tab w:val="left" w:pos="142"/>
        </w:tabs>
        <w:autoSpaceDE w:val="0"/>
        <w:ind w:left="142" w:right="261" w:hanging="142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Curriculum vitae in formato europeo </w:t>
      </w:r>
    </w:p>
    <w:p w:rsidR="00435FBB" w:rsidRPr="00DB567E" w:rsidRDefault="00435FBB" w:rsidP="00DB567E">
      <w:pPr>
        <w:numPr>
          <w:ilvl w:val="0"/>
          <w:numId w:val="16"/>
        </w:numPr>
        <w:tabs>
          <w:tab w:val="left" w:pos="142"/>
        </w:tabs>
        <w:autoSpaceDE w:val="0"/>
        <w:ind w:left="142" w:right="261" w:hanging="142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Documento di identità in fotocopia</w:t>
      </w:r>
    </w:p>
    <w:p w:rsidR="00E45106" w:rsidRPr="00AE6F50" w:rsidRDefault="00E45106" w:rsidP="00DB567E">
      <w:pPr>
        <w:jc w:val="both"/>
        <w:rPr>
          <w:rFonts w:asciiTheme="minorHAnsi" w:hAnsiTheme="minorHAnsi" w:cstheme="minorHAnsi"/>
          <w:sz w:val="16"/>
          <w:szCs w:val="22"/>
          <w:lang w:val="it-IT"/>
        </w:rPr>
      </w:pPr>
    </w:p>
    <w:p w:rsidR="00956800" w:rsidRPr="00DB567E" w:rsidRDefault="00956800" w:rsidP="00DB567E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Data </w:t>
      </w:r>
      <w:r w:rsidR="00934D26" w:rsidRPr="00DB567E">
        <w:rPr>
          <w:rFonts w:asciiTheme="minorHAnsi" w:hAnsiTheme="minorHAnsi" w:cstheme="minorHAnsi"/>
          <w:sz w:val="22"/>
          <w:szCs w:val="22"/>
          <w:lang w:val="it-IT"/>
        </w:rPr>
        <w:t>___________</w:t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>_</w:t>
      </w:r>
      <w:r w:rsidR="00934D26" w:rsidRPr="00DB567E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ab/>
        <w:t xml:space="preserve">                 Firma ___________________________</w:t>
      </w:r>
    </w:p>
    <w:p w:rsidR="00956800" w:rsidRDefault="00956800" w:rsidP="00DB567E">
      <w:pPr>
        <w:pStyle w:val="Corpodeltesto"/>
        <w:spacing w:after="0"/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:rsidR="00634CEE" w:rsidRPr="00DB567E" w:rsidRDefault="00634CEE" w:rsidP="00DB567E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bookmarkStart w:id="0" w:name="_GoBack"/>
      <w:bookmarkEnd w:id="0"/>
      <w:r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Il/La sottoscritto/a autorizza l’Istituzione scolastica, ai sensi del </w:t>
      </w:r>
      <w:proofErr w:type="spellStart"/>
      <w:r w:rsidR="00152B0A" w:rsidRPr="00DB567E">
        <w:rPr>
          <w:rFonts w:asciiTheme="minorHAnsi" w:eastAsia="Calibri" w:hAnsiTheme="minorHAnsi" w:cstheme="minorHAnsi"/>
          <w:sz w:val="22"/>
          <w:szCs w:val="22"/>
          <w:lang w:val="it-IT"/>
        </w:rPr>
        <w:t>D.Lgs.</w:t>
      </w:r>
      <w:proofErr w:type="spellEnd"/>
      <w:r w:rsidR="00152B0A" w:rsidRPr="00DB567E">
        <w:rPr>
          <w:rFonts w:asciiTheme="minorHAnsi" w:eastAsia="Calibri" w:hAnsiTheme="minorHAnsi" w:cstheme="minorHAnsi"/>
          <w:sz w:val="22"/>
          <w:szCs w:val="22"/>
          <w:lang w:val="it-IT"/>
        </w:rPr>
        <w:t xml:space="preserve"> 196/</w:t>
      </w:r>
      <w:r w:rsidR="00DE385C" w:rsidRPr="00DB567E">
        <w:rPr>
          <w:rFonts w:asciiTheme="minorHAnsi" w:eastAsia="Calibri" w:hAnsiTheme="minorHAnsi" w:cstheme="minorHAnsi"/>
          <w:sz w:val="22"/>
          <w:szCs w:val="22"/>
          <w:lang w:val="it-IT"/>
        </w:rPr>
        <w:t>20</w:t>
      </w:r>
      <w:r w:rsidR="00152B0A" w:rsidRPr="00DB567E">
        <w:rPr>
          <w:rFonts w:asciiTheme="minorHAnsi" w:eastAsia="Calibri" w:hAnsiTheme="minorHAnsi" w:cstheme="minorHAnsi"/>
          <w:sz w:val="22"/>
          <w:szCs w:val="22"/>
          <w:lang w:val="it-IT"/>
        </w:rPr>
        <w:t xml:space="preserve">03 modificato dal </w:t>
      </w:r>
      <w:proofErr w:type="spellStart"/>
      <w:proofErr w:type="gramStart"/>
      <w:r w:rsidR="00152B0A" w:rsidRPr="00DB567E">
        <w:rPr>
          <w:rFonts w:asciiTheme="minorHAnsi" w:eastAsia="Calibri" w:hAnsiTheme="minorHAnsi" w:cstheme="minorHAnsi"/>
          <w:sz w:val="22"/>
          <w:szCs w:val="22"/>
          <w:lang w:val="it-IT"/>
        </w:rPr>
        <w:t>D.Lgs</w:t>
      </w:r>
      <w:proofErr w:type="spellEnd"/>
      <w:proofErr w:type="gramEnd"/>
      <w:r w:rsidR="00152B0A" w:rsidRPr="00DB567E">
        <w:rPr>
          <w:rFonts w:asciiTheme="minorHAnsi" w:eastAsia="Calibri" w:hAnsiTheme="minorHAnsi" w:cstheme="minorHAnsi"/>
          <w:sz w:val="22"/>
          <w:szCs w:val="22"/>
          <w:lang w:val="it-IT"/>
        </w:rPr>
        <w:t xml:space="preserve"> n.101/2018 che recepisce il </w:t>
      </w:r>
      <w:r w:rsidR="00F33895" w:rsidRPr="00DB567E">
        <w:rPr>
          <w:rFonts w:asciiTheme="minorHAnsi" w:hAnsiTheme="minorHAnsi" w:cstheme="minorHAnsi"/>
          <w:sz w:val="22"/>
          <w:szCs w:val="22"/>
          <w:lang w:val="it-IT"/>
        </w:rPr>
        <w:t>Regolamento UE 2016/679</w:t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, al trattamento dei dati personali dichiarati </w:t>
      </w:r>
      <w:r w:rsidR="00670932" w:rsidRPr="00DB567E">
        <w:rPr>
          <w:rFonts w:asciiTheme="minorHAnsi" w:hAnsiTheme="minorHAnsi" w:cstheme="minorHAnsi"/>
          <w:sz w:val="22"/>
          <w:szCs w:val="22"/>
          <w:lang w:val="it-IT"/>
        </w:rPr>
        <w:t>nella presente autocertificazione esclusivamente nell’ambito e per i fini istituzionali della Pubblica Amministrazione.</w:t>
      </w:r>
    </w:p>
    <w:p w:rsidR="000456AD" w:rsidRDefault="000456AD" w:rsidP="00DB567E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:rsidR="00152B0A" w:rsidRPr="00DB567E" w:rsidRDefault="00956800" w:rsidP="00DB567E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B567E">
        <w:rPr>
          <w:rFonts w:asciiTheme="minorHAnsi" w:hAnsiTheme="minorHAnsi" w:cstheme="minorHAnsi"/>
          <w:sz w:val="22"/>
          <w:szCs w:val="22"/>
          <w:lang w:val="it-IT"/>
        </w:rPr>
        <w:t>Data ___</w:t>
      </w:r>
      <w:r w:rsidR="00934D26" w:rsidRPr="00DB567E">
        <w:rPr>
          <w:rFonts w:asciiTheme="minorHAnsi" w:hAnsiTheme="minorHAnsi" w:cstheme="minorHAnsi"/>
          <w:sz w:val="22"/>
          <w:szCs w:val="22"/>
          <w:lang w:val="it-IT"/>
        </w:rPr>
        <w:t>_________</w:t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>____</w:t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ab/>
        <w:t xml:space="preserve">                 Firma ___________________________</w:t>
      </w:r>
    </w:p>
    <w:sectPr w:rsidR="00152B0A" w:rsidRPr="00DB567E" w:rsidSect="00152B0A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Num7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multilevel"/>
    <w:tmpl w:val="00000005"/>
    <w:name w:val="WWNum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"/>
      <w:lvlJc w:val="left"/>
      <w:pPr>
        <w:tabs>
          <w:tab w:val="num" w:pos="1534"/>
        </w:tabs>
        <w:ind w:left="1534" w:hanging="454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6"/>
    <w:multiLevelType w:val="multilevel"/>
    <w:tmpl w:val="00000006"/>
    <w:name w:val="WWNum9"/>
    <w:lvl w:ilvl="0">
      <w:start w:val="1"/>
      <w:numFmt w:val="bullet"/>
      <w:lvlText w:val=""/>
      <w:lvlJc w:val="left"/>
      <w:pPr>
        <w:tabs>
          <w:tab w:val="num" w:pos="1205"/>
        </w:tabs>
        <w:ind w:left="1205" w:hanging="454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511"/>
        </w:tabs>
        <w:ind w:left="1511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231"/>
        </w:tabs>
        <w:ind w:left="223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951"/>
        </w:tabs>
        <w:ind w:left="295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71"/>
        </w:tabs>
        <w:ind w:left="367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91"/>
        </w:tabs>
        <w:ind w:left="439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111"/>
        </w:tabs>
        <w:ind w:left="511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831"/>
        </w:tabs>
        <w:ind w:left="583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551"/>
        </w:tabs>
        <w:ind w:left="6551" w:hanging="360"/>
      </w:pPr>
      <w:rPr>
        <w:rFonts w:ascii="Wingdings" w:hAnsi="Wingdings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1012597"/>
    <w:multiLevelType w:val="hybridMultilevel"/>
    <w:tmpl w:val="85707E0C"/>
    <w:lvl w:ilvl="0" w:tplc="840073BE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078519CC"/>
    <w:multiLevelType w:val="hybridMultilevel"/>
    <w:tmpl w:val="0D04C13E"/>
    <w:lvl w:ilvl="0" w:tplc="F0AA476A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BE51AC"/>
    <w:multiLevelType w:val="hybridMultilevel"/>
    <w:tmpl w:val="123ABB8A"/>
    <w:lvl w:ilvl="0" w:tplc="7816792C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2B5CDF"/>
    <w:multiLevelType w:val="hybridMultilevel"/>
    <w:tmpl w:val="5D340304"/>
    <w:lvl w:ilvl="0" w:tplc="90C2CE4C">
      <w:start w:val="1"/>
      <w:numFmt w:val="bullet"/>
      <w:lvlText w:val="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855D24"/>
    <w:multiLevelType w:val="hybridMultilevel"/>
    <w:tmpl w:val="EEA00478"/>
    <w:lvl w:ilvl="0" w:tplc="50449196">
      <w:numFmt w:val="bullet"/>
      <w:lvlText w:val="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793BC5"/>
    <w:multiLevelType w:val="hybridMultilevel"/>
    <w:tmpl w:val="4C7C85B2"/>
    <w:lvl w:ilvl="0" w:tplc="CEC86938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71167"/>
    <w:multiLevelType w:val="hybridMultilevel"/>
    <w:tmpl w:val="9DFA0DF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99092D"/>
    <w:multiLevelType w:val="hybridMultilevel"/>
    <w:tmpl w:val="BB229756"/>
    <w:lvl w:ilvl="0" w:tplc="50449196">
      <w:numFmt w:val="bullet"/>
      <w:lvlText w:val="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060ECF"/>
    <w:multiLevelType w:val="hybridMultilevel"/>
    <w:tmpl w:val="950C6E64"/>
    <w:lvl w:ilvl="0" w:tplc="CEC86938">
      <w:start w:val="14"/>
      <w:numFmt w:val="bullet"/>
      <w:lvlText w:val="-"/>
      <w:lvlJc w:val="left"/>
      <w:pPr>
        <w:ind w:left="862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43B24112"/>
    <w:multiLevelType w:val="hybridMultilevel"/>
    <w:tmpl w:val="42DEAF8E"/>
    <w:lvl w:ilvl="0" w:tplc="0410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5" w15:restartNumberingAfterBreak="0">
    <w:nsid w:val="45E65421"/>
    <w:multiLevelType w:val="hybridMultilevel"/>
    <w:tmpl w:val="9D24D67A"/>
    <w:lvl w:ilvl="0" w:tplc="04100003">
      <w:start w:val="1"/>
      <w:numFmt w:val="bullet"/>
      <w:lvlText w:val="o"/>
      <w:lvlJc w:val="left"/>
      <w:pPr>
        <w:ind w:left="87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6" w15:restartNumberingAfterBreak="0">
    <w:nsid w:val="4FE727BC"/>
    <w:multiLevelType w:val="hybridMultilevel"/>
    <w:tmpl w:val="35D0D730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58917BE9"/>
    <w:multiLevelType w:val="hybridMultilevel"/>
    <w:tmpl w:val="CCB4A67A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 w15:restartNumberingAfterBreak="0">
    <w:nsid w:val="6B387F4F"/>
    <w:multiLevelType w:val="hybridMultilevel"/>
    <w:tmpl w:val="814EF566"/>
    <w:lvl w:ilvl="0" w:tplc="90C2CE4C">
      <w:start w:val="1"/>
      <w:numFmt w:val="bullet"/>
      <w:lvlText w:val=""/>
      <w:lvlJc w:val="left"/>
      <w:pPr>
        <w:ind w:left="8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1"/>
  </w:num>
  <w:num w:numId="5">
    <w:abstractNumId w:val="12"/>
  </w:num>
  <w:num w:numId="6">
    <w:abstractNumId w:val="14"/>
  </w:num>
  <w:num w:numId="7">
    <w:abstractNumId w:val="17"/>
  </w:num>
  <w:num w:numId="8">
    <w:abstractNumId w:val="15"/>
  </w:num>
  <w:num w:numId="9">
    <w:abstractNumId w:val="18"/>
  </w:num>
  <w:num w:numId="10">
    <w:abstractNumId w:val="9"/>
  </w:num>
  <w:num w:numId="11">
    <w:abstractNumId w:val="10"/>
  </w:num>
  <w:num w:numId="12">
    <w:abstractNumId w:val="8"/>
  </w:num>
  <w:num w:numId="13">
    <w:abstractNumId w:val="3"/>
  </w:num>
  <w:num w:numId="14">
    <w:abstractNumId w:val="4"/>
  </w:num>
  <w:num w:numId="15">
    <w:abstractNumId w:val="16"/>
  </w:num>
  <w:num w:numId="16">
    <w:abstractNumId w:val="5"/>
  </w:num>
  <w:num w:numId="17">
    <w:abstractNumId w:val="6"/>
  </w:num>
  <w:num w:numId="18">
    <w:abstractNumId w:val="7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800"/>
    <w:rsid w:val="00003D97"/>
    <w:rsid w:val="00027C47"/>
    <w:rsid w:val="00031DF0"/>
    <w:rsid w:val="000347DB"/>
    <w:rsid w:val="000456AD"/>
    <w:rsid w:val="00056C64"/>
    <w:rsid w:val="000974E0"/>
    <w:rsid w:val="000B59A7"/>
    <w:rsid w:val="000F0D39"/>
    <w:rsid w:val="00103DC1"/>
    <w:rsid w:val="00152B0A"/>
    <w:rsid w:val="00153715"/>
    <w:rsid w:val="00157035"/>
    <w:rsid w:val="00162D25"/>
    <w:rsid w:val="00166B2F"/>
    <w:rsid w:val="001708E0"/>
    <w:rsid w:val="0017205E"/>
    <w:rsid w:val="00184386"/>
    <w:rsid w:val="00190681"/>
    <w:rsid w:val="001A0877"/>
    <w:rsid w:val="00203492"/>
    <w:rsid w:val="00217BF7"/>
    <w:rsid w:val="00224758"/>
    <w:rsid w:val="002662D8"/>
    <w:rsid w:val="00271398"/>
    <w:rsid w:val="002D1CC4"/>
    <w:rsid w:val="002E57F0"/>
    <w:rsid w:val="00305388"/>
    <w:rsid w:val="00321B8A"/>
    <w:rsid w:val="00387953"/>
    <w:rsid w:val="003A4945"/>
    <w:rsid w:val="003F45BD"/>
    <w:rsid w:val="003F48DF"/>
    <w:rsid w:val="00431135"/>
    <w:rsid w:val="00435FBB"/>
    <w:rsid w:val="0046777E"/>
    <w:rsid w:val="004D1643"/>
    <w:rsid w:val="005035E1"/>
    <w:rsid w:val="00510C72"/>
    <w:rsid w:val="00537EC3"/>
    <w:rsid w:val="00571037"/>
    <w:rsid w:val="005A5F7C"/>
    <w:rsid w:val="005C4F8F"/>
    <w:rsid w:val="005C77B9"/>
    <w:rsid w:val="005F526E"/>
    <w:rsid w:val="00621A36"/>
    <w:rsid w:val="00634CEE"/>
    <w:rsid w:val="00670932"/>
    <w:rsid w:val="006B60A2"/>
    <w:rsid w:val="00703C3D"/>
    <w:rsid w:val="007A67A6"/>
    <w:rsid w:val="007B554C"/>
    <w:rsid w:val="007B6DF5"/>
    <w:rsid w:val="00802CCF"/>
    <w:rsid w:val="008066D7"/>
    <w:rsid w:val="008210AD"/>
    <w:rsid w:val="00822DC8"/>
    <w:rsid w:val="00837965"/>
    <w:rsid w:val="00842B14"/>
    <w:rsid w:val="00853312"/>
    <w:rsid w:val="00853ECE"/>
    <w:rsid w:val="008C6223"/>
    <w:rsid w:val="008C6978"/>
    <w:rsid w:val="008D13A1"/>
    <w:rsid w:val="008D27C8"/>
    <w:rsid w:val="008E0C79"/>
    <w:rsid w:val="008E4A96"/>
    <w:rsid w:val="00911452"/>
    <w:rsid w:val="00927DBD"/>
    <w:rsid w:val="00934D26"/>
    <w:rsid w:val="00950B5C"/>
    <w:rsid w:val="00956800"/>
    <w:rsid w:val="00961E71"/>
    <w:rsid w:val="00997E7D"/>
    <w:rsid w:val="009D1131"/>
    <w:rsid w:val="009D2867"/>
    <w:rsid w:val="009E15CA"/>
    <w:rsid w:val="009F421E"/>
    <w:rsid w:val="00A25F89"/>
    <w:rsid w:val="00A65BC9"/>
    <w:rsid w:val="00A727D0"/>
    <w:rsid w:val="00A7441F"/>
    <w:rsid w:val="00A76F56"/>
    <w:rsid w:val="00A87988"/>
    <w:rsid w:val="00AA0B68"/>
    <w:rsid w:val="00AA1C85"/>
    <w:rsid w:val="00AB43A5"/>
    <w:rsid w:val="00AB688B"/>
    <w:rsid w:val="00AD5B8A"/>
    <w:rsid w:val="00AD5DB2"/>
    <w:rsid w:val="00AE6F50"/>
    <w:rsid w:val="00AF63F0"/>
    <w:rsid w:val="00B047D1"/>
    <w:rsid w:val="00B0565A"/>
    <w:rsid w:val="00B2553F"/>
    <w:rsid w:val="00B32693"/>
    <w:rsid w:val="00B32FAA"/>
    <w:rsid w:val="00B44A00"/>
    <w:rsid w:val="00B53C1B"/>
    <w:rsid w:val="00B72873"/>
    <w:rsid w:val="00B7606E"/>
    <w:rsid w:val="00B845D4"/>
    <w:rsid w:val="00B933F6"/>
    <w:rsid w:val="00BF457F"/>
    <w:rsid w:val="00C17AEE"/>
    <w:rsid w:val="00C20704"/>
    <w:rsid w:val="00C333A5"/>
    <w:rsid w:val="00C503C9"/>
    <w:rsid w:val="00C719B8"/>
    <w:rsid w:val="00C7301F"/>
    <w:rsid w:val="00C84CDB"/>
    <w:rsid w:val="00C92CD2"/>
    <w:rsid w:val="00CA1613"/>
    <w:rsid w:val="00CC79DE"/>
    <w:rsid w:val="00D11F50"/>
    <w:rsid w:val="00D37F8D"/>
    <w:rsid w:val="00D97835"/>
    <w:rsid w:val="00DB1C45"/>
    <w:rsid w:val="00DB567E"/>
    <w:rsid w:val="00DC4AC6"/>
    <w:rsid w:val="00DD4F77"/>
    <w:rsid w:val="00DE385C"/>
    <w:rsid w:val="00DE4845"/>
    <w:rsid w:val="00DE7594"/>
    <w:rsid w:val="00DF727C"/>
    <w:rsid w:val="00E25EAB"/>
    <w:rsid w:val="00E45106"/>
    <w:rsid w:val="00EA0673"/>
    <w:rsid w:val="00EA1BF5"/>
    <w:rsid w:val="00F13CF7"/>
    <w:rsid w:val="00F14FB4"/>
    <w:rsid w:val="00F30977"/>
    <w:rsid w:val="00F33895"/>
    <w:rsid w:val="00F53BF2"/>
    <w:rsid w:val="00F90B46"/>
    <w:rsid w:val="00F95596"/>
    <w:rsid w:val="00FD60B7"/>
    <w:rsid w:val="00FF6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60357"/>
  <w15:chartTrackingRefBased/>
  <w15:docId w15:val="{1203055F-866F-4274-BDEE-41BC6B600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56800"/>
    <w:pPr>
      <w:widowControl w:val="0"/>
      <w:suppressAutoHyphens/>
    </w:pPr>
    <w:rPr>
      <w:rFonts w:ascii="Times New Roman" w:eastAsia="Arial Unicode MS" w:hAnsi="Times New Roman" w:cs="Tahoma"/>
      <w:color w:val="000000"/>
      <w:kern w:val="1"/>
      <w:sz w:val="24"/>
      <w:szCs w:val="24"/>
      <w:lang w:val="en-US" w:eastAsia="en-US" w:bidi="en-US"/>
    </w:rPr>
  </w:style>
  <w:style w:type="paragraph" w:styleId="Titolo7">
    <w:name w:val="heading 7"/>
    <w:basedOn w:val="Normale"/>
    <w:link w:val="Titolo7Carattere"/>
    <w:qFormat/>
    <w:rsid w:val="00956800"/>
    <w:pPr>
      <w:keepNext/>
      <w:widowControl/>
      <w:suppressAutoHyphens w:val="0"/>
      <w:jc w:val="center"/>
      <w:outlineLvl w:val="6"/>
    </w:pPr>
    <w:rPr>
      <w:rFonts w:eastAsia="Times New Roman" w:cs="Times New Roman"/>
      <w:b/>
      <w:color w:val="00000A"/>
      <w:sz w:val="30"/>
      <w:szCs w:val="30"/>
      <w:lang w:val="it-IT"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9D2867"/>
    <w:pPr>
      <w:ind w:left="720"/>
      <w:contextualSpacing/>
    </w:pPr>
  </w:style>
  <w:style w:type="character" w:customStyle="1" w:styleId="Titolo7Carattere">
    <w:name w:val="Titolo 7 Carattere"/>
    <w:link w:val="Titolo7"/>
    <w:rsid w:val="00956800"/>
    <w:rPr>
      <w:rFonts w:ascii="Times New Roman" w:eastAsia="Times New Roman" w:hAnsi="Times New Roman"/>
      <w:b/>
      <w:color w:val="00000A"/>
      <w:kern w:val="1"/>
      <w:sz w:val="30"/>
      <w:szCs w:val="30"/>
    </w:rPr>
  </w:style>
  <w:style w:type="paragraph" w:customStyle="1" w:styleId="Corpodeltesto">
    <w:name w:val="Corpo del testo"/>
    <w:basedOn w:val="Normale"/>
    <w:link w:val="CorpodeltestoCarattere"/>
    <w:rsid w:val="00956800"/>
    <w:pPr>
      <w:spacing w:after="120"/>
    </w:pPr>
  </w:style>
  <w:style w:type="character" w:customStyle="1" w:styleId="CorpodeltestoCarattere">
    <w:name w:val="Corpo del testo Carattere"/>
    <w:link w:val="Corpodeltesto"/>
    <w:rsid w:val="00956800"/>
    <w:rPr>
      <w:rFonts w:ascii="Times New Roman" w:eastAsia="Arial Unicode MS" w:hAnsi="Times New Roman" w:cs="Tahoma"/>
      <w:color w:val="000000"/>
      <w:kern w:val="1"/>
      <w:sz w:val="24"/>
      <w:szCs w:val="24"/>
      <w:lang w:val="en-US" w:eastAsia="en-US" w:bidi="en-US"/>
    </w:rPr>
  </w:style>
  <w:style w:type="paragraph" w:customStyle="1" w:styleId="Corpodeltesto21">
    <w:name w:val="Corpo del testo 21"/>
    <w:basedOn w:val="Normale"/>
    <w:rsid w:val="00956800"/>
    <w:pPr>
      <w:spacing w:after="120" w:line="480" w:lineRule="auto"/>
    </w:pPr>
  </w:style>
  <w:style w:type="paragraph" w:customStyle="1" w:styleId="NormaleWeb1">
    <w:name w:val="Normale (Web)1"/>
    <w:basedOn w:val="Normale"/>
    <w:rsid w:val="00956800"/>
    <w:pPr>
      <w:widowControl/>
      <w:suppressAutoHyphens w:val="0"/>
      <w:spacing w:before="280" w:after="280"/>
    </w:pPr>
    <w:rPr>
      <w:rFonts w:ascii="Arial Unicode MS" w:hAnsi="Arial Unicode MS" w:cs="Arial Unicode MS"/>
      <w:color w:val="00000A"/>
      <w:lang w:val="it-IT" w:eastAsia="it-IT" w:bidi="ar-SA"/>
    </w:rPr>
  </w:style>
  <w:style w:type="paragraph" w:customStyle="1" w:styleId="Default">
    <w:name w:val="Default"/>
    <w:rsid w:val="00DE484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8E0C79"/>
    <w:pPr>
      <w:suppressAutoHyphens w:val="0"/>
      <w:autoSpaceDE w:val="0"/>
      <w:autoSpaceDN w:val="0"/>
      <w:ind w:left="108"/>
    </w:pPr>
    <w:rPr>
      <w:rFonts w:eastAsia="Times New Roman" w:cs="Times New Roman"/>
      <w:color w:val="auto"/>
      <w:kern w:val="0"/>
      <w:sz w:val="22"/>
      <w:szCs w:val="22"/>
      <w:lang w:bidi="ar-SA"/>
    </w:rPr>
  </w:style>
  <w:style w:type="paragraph" w:styleId="NormaleWeb">
    <w:name w:val="Normal (Web)"/>
    <w:basedOn w:val="Normale"/>
    <w:uiPriority w:val="99"/>
    <w:semiHidden/>
    <w:unhideWhenUsed/>
    <w:rsid w:val="003F45BD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kern w:val="0"/>
      <w:lang w:val="it-IT" w:eastAsia="it-IT" w:bidi="ar-SA"/>
    </w:rPr>
  </w:style>
  <w:style w:type="table" w:styleId="Grigliatabella">
    <w:name w:val="Table Grid"/>
    <w:basedOn w:val="Tabellanormale"/>
    <w:rsid w:val="00AB43A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User</cp:lastModifiedBy>
  <cp:revision>3</cp:revision>
  <dcterms:created xsi:type="dcterms:W3CDTF">2022-03-05T17:19:00Z</dcterms:created>
  <dcterms:modified xsi:type="dcterms:W3CDTF">2022-03-05T17:21:00Z</dcterms:modified>
</cp:coreProperties>
</file>