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Pr="00C503C9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AE6F50" w:rsidRDefault="00AE6F50" w:rsidP="00C503C9">
      <w:pPr>
        <w:suppressAutoHyphens w:val="0"/>
        <w:ind w:left="4956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35FBB" w:rsidRPr="00C503C9" w:rsidRDefault="00435FBB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305388" w:rsidRPr="00DB567E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>Istanza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personal</w:t>
      </w:r>
      <w:r w:rsidR="00934D26" w:rsidRPr="00DB567E">
        <w:rPr>
          <w:rFonts w:asciiTheme="minorHAnsi" w:hAnsiTheme="minorHAnsi" w:cstheme="minorHAnsi"/>
          <w:sz w:val="22"/>
          <w:szCs w:val="22"/>
          <w:u w:val="single"/>
          <w:lang w:val="it-IT"/>
        </w:rPr>
        <w:t>e interno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per l’incarico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0F0D39">
        <w:rPr>
          <w:rFonts w:asciiTheme="minorHAnsi" w:hAnsiTheme="minorHAnsi" w:cstheme="minorHAnsi"/>
          <w:b/>
          <w:sz w:val="22"/>
          <w:szCs w:val="22"/>
          <w:lang w:val="it-IT"/>
        </w:rPr>
        <w:t>TUTOR</w:t>
      </w:r>
      <w:r w:rsidR="00A65B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interno all’Istituzione Scolastica 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progetti </w:t>
      </w:r>
      <w:r w:rsidR="000974E0">
        <w:rPr>
          <w:rFonts w:asciiTheme="minorHAnsi" w:hAnsiTheme="minorHAnsi" w:cstheme="minorHAnsi"/>
          <w:b/>
          <w:sz w:val="22"/>
          <w:szCs w:val="22"/>
        </w:rPr>
        <w:t xml:space="preserve">10.1.1A-FDRPOC-LO-2021-43 </w:t>
      </w:r>
      <w:r w:rsidR="00305388" w:rsidRPr="00DB567E">
        <w:rPr>
          <w:rFonts w:asciiTheme="minorHAnsi" w:hAnsiTheme="minorHAnsi" w:cstheme="minorHAnsi"/>
          <w:b/>
          <w:sz w:val="22"/>
          <w:szCs w:val="22"/>
          <w:lang w:val="it-IT"/>
        </w:rPr>
        <w:t>(azione 1)</w:t>
      </w:r>
      <w:r w:rsidR="00C503C9" w:rsidRPr="00DB567E">
        <w:rPr>
          <w:rFonts w:asciiTheme="minorHAnsi" w:hAnsiTheme="minorHAnsi" w:cstheme="minorHAnsi"/>
          <w:b/>
          <w:sz w:val="22"/>
          <w:szCs w:val="22"/>
          <w:lang w:val="it-IT"/>
        </w:rPr>
        <w:t xml:space="preserve">. </w:t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vviso pubblico prot. n. 9707 del 27/04/2021 “Realizzazione di percorsi educativi volti al potenziamento delle competenze e per l’aggregazione e la socializzazione delle studentesse e degli studenti nell'emergenza </w:t>
      </w:r>
      <w:proofErr w:type="spellStart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Covid</w:t>
      </w:r>
      <w:proofErr w:type="spellEnd"/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-19 (</w:t>
      </w:r>
      <w:r w:rsidR="00305388" w:rsidRPr="00DB567E">
        <w:rPr>
          <w:rFonts w:asciiTheme="minorHAnsi" w:hAnsiTheme="minorHAnsi" w:cstheme="minorHAnsi"/>
          <w:i/>
          <w:iCs/>
          <w:sz w:val="22"/>
          <w:szCs w:val="22"/>
          <w:lang w:val="it-IT"/>
        </w:rPr>
        <w:t>Apprendimento e socialità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)”.</w:t>
      </w:r>
    </w:p>
    <w:p w:rsidR="00E25EAB" w:rsidRPr="00DB567E" w:rsidRDefault="00E25EAB" w:rsidP="00DB567E">
      <w:pPr>
        <w:widowControl/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6B60A2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TUTOR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435FBB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956800" w:rsidRPr="00DB567E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0F0D39">
        <w:rPr>
          <w:rFonts w:asciiTheme="minorHAnsi" w:eastAsia="Times New Roman" w:hAnsiTheme="minorHAnsi" w:cstheme="minorHAnsi"/>
          <w:sz w:val="22"/>
          <w:szCs w:val="22"/>
        </w:rPr>
        <w:t>TUTOR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relativamente al progetto</w:t>
      </w:r>
      <w:r w:rsidR="00934D26" w:rsidRPr="00DB567E">
        <w:rPr>
          <w:rFonts w:asciiTheme="minorHAnsi" w:eastAsia="Times New Roman" w:hAnsiTheme="minorHAnsi" w:cstheme="minorHAnsi"/>
          <w:sz w:val="22"/>
          <w:szCs w:val="22"/>
        </w:rPr>
        <w:t>:</w:t>
      </w:r>
    </w:p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 w:firstRow="1" w:lastRow="1" w:firstColumn="1" w:lastColumn="1" w:noHBand="0" w:noVBand="0"/>
      </w:tblPr>
      <w:tblGrid>
        <w:gridCol w:w="850"/>
        <w:gridCol w:w="1701"/>
        <w:gridCol w:w="4252"/>
        <w:gridCol w:w="1417"/>
        <w:gridCol w:w="1417"/>
      </w:tblGrid>
      <w:tr w:rsidR="00435FBB" w:rsidRPr="00DB567E" w:rsidTr="00435FBB">
        <w:trPr>
          <w:trHeight w:val="17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Scelta</w:t>
            </w:r>
            <w:r>
              <w:rPr>
                <w:rFonts w:asciiTheme="minorHAnsi" w:hAnsiTheme="minorHAnsi" w:cstheme="minorHAnsi"/>
                <w:lang w:val="it-IT"/>
              </w:rPr>
              <w:t>*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Azione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Titolo del Modulo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B567E">
              <w:rPr>
                <w:rFonts w:asciiTheme="minorHAnsi" w:hAnsiTheme="minorHAnsi" w:cstheme="minorHAnsi"/>
                <w:lang w:val="it-IT"/>
              </w:rPr>
              <w:t>ore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EE6F4"/>
          </w:tcPr>
          <w:p w:rsidR="00435FBB" w:rsidRPr="00DB567E" w:rsidRDefault="00435FBB" w:rsidP="000773BF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Preferenza</w:t>
            </w:r>
          </w:p>
        </w:tc>
      </w:tr>
      <w:tr w:rsidR="00435FBB" w:rsidRPr="00DB567E" w:rsidTr="00435FBB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35FBB" w:rsidRPr="00DB567E" w:rsidRDefault="00435FBB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bCs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435FBB" w:rsidRPr="00DB567E" w:rsidRDefault="00435FBB" w:rsidP="00435FBB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 w:rsidRPr="00D025BD">
              <w:rPr>
                <w:rFonts w:asciiTheme="minorHAnsi" w:hAnsiTheme="minorHAnsi" w:cstheme="minorHAnsi"/>
                <w:bCs/>
                <w:lang w:val="it-IT"/>
              </w:rPr>
              <w:t xml:space="preserve">10.1.1A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35FBB" w:rsidRPr="00DB567E" w:rsidRDefault="00435FBB" w:rsidP="000773BF">
            <w:pPr>
              <w:pStyle w:val="TableParagraph"/>
              <w:ind w:left="57" w:right="5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L’arte del circo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vAlign w:val="center"/>
          </w:tcPr>
          <w:p w:rsidR="00435FBB" w:rsidRPr="00DB567E" w:rsidRDefault="00435FBB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35FBB" w:rsidRPr="00DB567E" w:rsidRDefault="00435FBB" w:rsidP="000773BF">
            <w:pPr>
              <w:ind w:left="57" w:right="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F727C" w:rsidRPr="00435FBB" w:rsidRDefault="00435FBB" w:rsidP="00435FB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435FBB">
        <w:rPr>
          <w:rFonts w:asciiTheme="minorHAnsi" w:eastAsia="Times New Roman" w:hAnsiTheme="minorHAnsi" w:cstheme="minorHAnsi"/>
          <w:sz w:val="20"/>
          <w:szCs w:val="22"/>
        </w:rPr>
        <w:t xml:space="preserve">(* barrare la casella di scelta per partecipare – inserire il numero di preferenza) </w:t>
      </w:r>
    </w:p>
    <w:p w:rsidR="00435FBB" w:rsidRPr="00DB567E" w:rsidRDefault="00435FBB" w:rsidP="00435FBB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>, dichiara sotto la propria responsabilità</w:t>
      </w:r>
      <w:bookmarkStart w:id="0" w:name="_GoBack"/>
      <w:bookmarkEnd w:id="0"/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Curriculum vitae in formato europeo </w:t>
      </w:r>
    </w:p>
    <w:p w:rsidR="00435FBB" w:rsidRPr="00DB567E" w:rsidRDefault="00435FBB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Documento di identità in fotocopia</w:t>
      </w:r>
    </w:p>
    <w:p w:rsidR="00E45106" w:rsidRPr="00AE6F50" w:rsidRDefault="00E45106" w:rsidP="00DB567E">
      <w:pPr>
        <w:jc w:val="both"/>
        <w:rPr>
          <w:rFonts w:asciiTheme="minorHAnsi" w:hAnsiTheme="minorHAnsi" w:cstheme="minorHAnsi"/>
          <w:sz w:val="16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456AD" w:rsidRPr="00DB567E" w:rsidRDefault="000456AD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0456AD" w:rsidRDefault="000456AD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152B0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78519CC"/>
    <w:multiLevelType w:val="hybridMultilevel"/>
    <w:tmpl w:val="0D04C13E"/>
    <w:lvl w:ilvl="0" w:tplc="F0AA47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E51AC"/>
    <w:multiLevelType w:val="hybridMultilevel"/>
    <w:tmpl w:val="123ABB8A"/>
    <w:lvl w:ilvl="0" w:tplc="7816792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6"/>
  </w:num>
  <w:num w:numId="8">
    <w:abstractNumId w:val="14"/>
  </w:num>
  <w:num w:numId="9">
    <w:abstractNumId w:val="17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7C47"/>
    <w:rsid w:val="00031DF0"/>
    <w:rsid w:val="000347DB"/>
    <w:rsid w:val="000456AD"/>
    <w:rsid w:val="00056C64"/>
    <w:rsid w:val="000974E0"/>
    <w:rsid w:val="000B59A7"/>
    <w:rsid w:val="000F0D39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35FBB"/>
    <w:rsid w:val="0046777E"/>
    <w:rsid w:val="004D1643"/>
    <w:rsid w:val="005035E1"/>
    <w:rsid w:val="00510C72"/>
    <w:rsid w:val="00537EC3"/>
    <w:rsid w:val="00571037"/>
    <w:rsid w:val="005A5F7C"/>
    <w:rsid w:val="005C4F8F"/>
    <w:rsid w:val="005C77B9"/>
    <w:rsid w:val="005F526E"/>
    <w:rsid w:val="00621A36"/>
    <w:rsid w:val="00634CEE"/>
    <w:rsid w:val="00670932"/>
    <w:rsid w:val="006B60A2"/>
    <w:rsid w:val="00703C3D"/>
    <w:rsid w:val="007A67A6"/>
    <w:rsid w:val="007B554C"/>
    <w:rsid w:val="007B6DF5"/>
    <w:rsid w:val="00802CCF"/>
    <w:rsid w:val="008066D7"/>
    <w:rsid w:val="008210AD"/>
    <w:rsid w:val="00822DC8"/>
    <w:rsid w:val="00837965"/>
    <w:rsid w:val="00842B14"/>
    <w:rsid w:val="00853312"/>
    <w:rsid w:val="00853ECE"/>
    <w:rsid w:val="008C6223"/>
    <w:rsid w:val="008C6978"/>
    <w:rsid w:val="008D13A1"/>
    <w:rsid w:val="008D27C8"/>
    <w:rsid w:val="008E0C79"/>
    <w:rsid w:val="00911452"/>
    <w:rsid w:val="00927DBD"/>
    <w:rsid w:val="00934D26"/>
    <w:rsid w:val="00950B5C"/>
    <w:rsid w:val="00956800"/>
    <w:rsid w:val="00961E71"/>
    <w:rsid w:val="00997E7D"/>
    <w:rsid w:val="009D1131"/>
    <w:rsid w:val="009D2867"/>
    <w:rsid w:val="009E15CA"/>
    <w:rsid w:val="009F421E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D11F50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F13CF7"/>
    <w:rsid w:val="00F14FB4"/>
    <w:rsid w:val="00F30977"/>
    <w:rsid w:val="00F33895"/>
    <w:rsid w:val="00F53BF2"/>
    <w:rsid w:val="00F90B46"/>
    <w:rsid w:val="00F95596"/>
    <w:rsid w:val="00FD60B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60357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14</cp:revision>
  <dcterms:created xsi:type="dcterms:W3CDTF">2021-10-19T16:25:00Z</dcterms:created>
  <dcterms:modified xsi:type="dcterms:W3CDTF">2022-03-05T17:19:00Z</dcterms:modified>
</cp:coreProperties>
</file>