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EC30E9" w:rsidRPr="00B00F71">
        <w:rPr>
          <w:rFonts w:ascii="Calibri" w:hAnsi="Calibri" w:cs="Calibri"/>
          <w:sz w:val="22"/>
          <w:szCs w:val="22"/>
          <w:u w:val="single"/>
        </w:rPr>
        <w:t>esperto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</w:t>
      </w:r>
      <w:r w:rsidR="0000702B" w:rsidRPr="00DB567E">
        <w:rPr>
          <w:rFonts w:asciiTheme="minorHAnsi" w:hAnsiTheme="minorHAnsi" w:cstheme="minorHAnsi"/>
          <w:sz w:val="22"/>
          <w:szCs w:val="22"/>
        </w:rPr>
        <w:t>de</w:t>
      </w:r>
      <w:r w:rsidR="0000702B">
        <w:rPr>
          <w:rFonts w:asciiTheme="minorHAnsi" w:hAnsiTheme="minorHAnsi" w:cstheme="minorHAnsi"/>
          <w:sz w:val="22"/>
          <w:szCs w:val="22"/>
        </w:rPr>
        <w:t>l</w:t>
      </w:r>
      <w:r w:rsidR="0000702B" w:rsidRPr="00DB567E">
        <w:rPr>
          <w:rFonts w:asciiTheme="minorHAnsi" w:hAnsiTheme="minorHAnsi" w:cstheme="minorHAnsi"/>
          <w:sz w:val="22"/>
          <w:szCs w:val="22"/>
        </w:rPr>
        <w:t xml:space="preserve"> progett</w:t>
      </w:r>
      <w:r w:rsidR="0000702B">
        <w:rPr>
          <w:rFonts w:asciiTheme="minorHAnsi" w:hAnsiTheme="minorHAnsi" w:cstheme="minorHAnsi"/>
          <w:sz w:val="22"/>
          <w:szCs w:val="22"/>
        </w:rPr>
        <w:t>o</w:t>
      </w:r>
      <w:r w:rsidR="0000702B" w:rsidRPr="00DB567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F20AAB" w:rsidRPr="00F20AAB">
        <w:rPr>
          <w:rFonts w:asciiTheme="minorHAnsi" w:hAnsiTheme="minorHAnsi" w:cstheme="minorHAnsi"/>
          <w:b/>
          <w:sz w:val="22"/>
          <w:szCs w:val="22"/>
        </w:rPr>
        <w:t>10.2.2A-FDRPOC-LO-2021-57</w:t>
      </w:r>
      <w:r w:rsidR="00F20AAB" w:rsidRPr="00AD302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00702B" w:rsidRPr="00DB567E">
        <w:rPr>
          <w:rFonts w:asciiTheme="minorHAnsi" w:hAnsiTheme="minorHAnsi" w:cstheme="minorHAnsi"/>
          <w:b/>
          <w:sz w:val="22"/>
          <w:szCs w:val="22"/>
        </w:rPr>
        <w:t>(azione 2).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DF7C4F" w:rsidRPr="009D3E27" w:rsidRDefault="00DF7C4F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="0000702B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EC30E9">
        <w:rPr>
          <w:rFonts w:ascii="Calibri" w:hAnsi="Calibri" w:cs="Calibri"/>
          <w:b/>
          <w:sz w:val="22"/>
          <w:szCs w:val="22"/>
        </w:rPr>
        <w:t>ESPERTO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Laurea/Diploma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0070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con l’incarico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B00F71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  <w:p w:rsidR="0000702B" w:rsidRPr="007C0CA9" w:rsidRDefault="0000702B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A3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3F05C9" w:rsidRDefault="00B00F71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esperto inerente la tipologia di incarico e l’attività richiesta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ei progetti finanziati con fondi europei PON-POC (2 punti per ogni 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63279B" w:rsidP="00B00F7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Esperienza di insegnamento in discipline attinenti alla selezione 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Pr="00F26291" w:rsidRDefault="003F05C9" w:rsidP="002357B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in qualità di esperto inerente la tipologia di incarico e l’attività/tematica richiesta per progetti/attività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357B5" w:rsidRPr="007C0CA9" w:rsidTr="00EF4401">
        <w:tc>
          <w:tcPr>
            <w:tcW w:w="6917" w:type="dxa"/>
            <w:shd w:val="clear" w:color="auto" w:fill="auto"/>
          </w:tcPr>
          <w:p w:rsid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2357B5" w:rsidRDefault="002357B5" w:rsidP="002357B5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Incarichi/esperienze documentate in attività sul territorio (escluso nelle scuole) coerenti con la professionalità richiesta dalla tematica della selezione (1 punto per ogni corso/progetto)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7C0CA9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</w:tc>
        <w:tc>
          <w:tcPr>
            <w:tcW w:w="1361" w:type="dxa"/>
            <w:shd w:val="clear" w:color="auto" w:fill="auto"/>
          </w:tcPr>
          <w:p w:rsidR="002357B5" w:rsidRPr="007C0CA9" w:rsidRDefault="002357B5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357B5" w:rsidRPr="007C0CA9" w:rsidRDefault="002357B5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D6" w:rsidRDefault="002236D6">
      <w:r>
        <w:separator/>
      </w:r>
    </w:p>
  </w:endnote>
  <w:endnote w:type="continuationSeparator" w:id="0">
    <w:p w:rsidR="002236D6" w:rsidRDefault="002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D6" w:rsidRDefault="002236D6">
      <w:r>
        <w:separator/>
      </w:r>
    </w:p>
  </w:footnote>
  <w:footnote w:type="continuationSeparator" w:id="0">
    <w:p w:rsidR="002236D6" w:rsidRDefault="002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0702B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36D6"/>
    <w:rsid w:val="002247FE"/>
    <w:rsid w:val="00225146"/>
    <w:rsid w:val="00226CB3"/>
    <w:rsid w:val="0023285D"/>
    <w:rsid w:val="002357B5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6721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675F9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67186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0AAB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9D95-E59D-41DE-947E-762BE29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4484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4</cp:revision>
  <cp:lastPrinted>2021-03-17T15:50:00Z</cp:lastPrinted>
  <dcterms:created xsi:type="dcterms:W3CDTF">2021-12-10T17:43:00Z</dcterms:created>
  <dcterms:modified xsi:type="dcterms:W3CDTF">2021-12-13T12:07:00Z</dcterms:modified>
</cp:coreProperties>
</file>