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727908">
        <w:rPr>
          <w:rFonts w:ascii="Calibri" w:hAnsi="Calibri" w:cs="Calibri"/>
          <w:sz w:val="22"/>
          <w:szCs w:val="22"/>
          <w:u w:val="single"/>
        </w:rPr>
        <w:t>tutor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per la realizzazione </w:t>
      </w:r>
      <w:proofErr w:type="gramStart"/>
      <w:r w:rsidR="00EF4401" w:rsidRPr="00305388">
        <w:rPr>
          <w:rFonts w:asciiTheme="minorHAnsi" w:hAnsiTheme="minorHAnsi" w:cstheme="minorHAnsi"/>
          <w:sz w:val="22"/>
          <w:szCs w:val="22"/>
        </w:rPr>
        <w:t>dei progett</w:t>
      </w:r>
      <w:r w:rsidR="0052102F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EF4401" w:rsidRPr="0030538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52102F" w:rsidRPr="0052102F">
        <w:rPr>
          <w:rFonts w:asciiTheme="minorHAnsi" w:hAnsiTheme="minorHAnsi" w:cstheme="minorHAnsi"/>
          <w:b/>
          <w:sz w:val="22"/>
        </w:rPr>
        <w:t>10.2.2A-FDRPOC-LO-2021-57</w:t>
      </w:r>
      <w:r w:rsidR="0052102F" w:rsidRPr="0052102F">
        <w:rPr>
          <w:rFonts w:cstheme="minorHAnsi"/>
          <w:sz w:val="22"/>
        </w:rPr>
        <w:t xml:space="preserve"> </w:t>
      </w:r>
      <w:bookmarkEnd w:id="0"/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(azione </w:t>
      </w:r>
      <w:r w:rsidR="00EF4401">
        <w:rPr>
          <w:rFonts w:asciiTheme="minorHAnsi" w:hAnsiTheme="minorHAnsi" w:cstheme="minorHAnsi"/>
          <w:b/>
          <w:sz w:val="22"/>
          <w:szCs w:val="22"/>
        </w:rPr>
        <w:t>2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>)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490444">
        <w:rPr>
          <w:rFonts w:ascii="Calibri" w:hAnsi="Calibri" w:cs="Calibri"/>
          <w:b/>
          <w:sz w:val="22"/>
          <w:szCs w:val="22"/>
        </w:rPr>
        <w:t>TUTOR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490444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7C0CA9" w:rsidRPr="006C7733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6C7733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6C7733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6C7733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43C83" w:rsidRPr="00E43C83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      Altri titoli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Incarichi di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ei progetti finanziati con fondi europei PON-POC 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>FSE</w:t>
            </w:r>
          </w:p>
          <w:p w:rsidR="003F05C9" w:rsidRPr="003F05C9" w:rsidRDefault="006C7733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modulo/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 modulo</w:t>
            </w:r>
            <w:proofErr w:type="gramStart"/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 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Esperienza di insegnamento </w:t>
            </w:r>
            <w:r w:rsidR="006C7733">
              <w:rPr>
                <w:rFonts w:ascii="Calibri" w:hAnsi="Calibri" w:cs="Calibri"/>
                <w:sz w:val="22"/>
                <w:szCs w:val="22"/>
              </w:rPr>
              <w:t>in discipline attinenti alla selezione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6C7733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A.S. 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3F05C9" w:rsidRP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 A.S. ……..……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per progetti/attività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inerente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la tipologia di incarico e l’attività/tematica richiesta per progetti/attività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09" w:rsidRDefault="00C04E09">
      <w:r>
        <w:separator/>
      </w:r>
    </w:p>
  </w:endnote>
  <w:endnote w:type="continuationSeparator" w:id="0">
    <w:p w:rsidR="00C04E09" w:rsidRDefault="00C0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09" w:rsidRDefault="00C04E09">
      <w:r>
        <w:separator/>
      </w:r>
    </w:p>
  </w:footnote>
  <w:footnote w:type="continuationSeparator" w:id="0">
    <w:p w:rsidR="00C04E09" w:rsidRDefault="00C0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5CCF"/>
    <w:rsid w:val="00167C80"/>
    <w:rsid w:val="00174486"/>
    <w:rsid w:val="00174541"/>
    <w:rsid w:val="00175FFB"/>
    <w:rsid w:val="00182723"/>
    <w:rsid w:val="00185DFE"/>
    <w:rsid w:val="0018773E"/>
    <w:rsid w:val="00195196"/>
    <w:rsid w:val="001A5909"/>
    <w:rsid w:val="001A6378"/>
    <w:rsid w:val="001A7B52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0444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102F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C7733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27908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0C10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4E09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3C83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42F1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1968A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13D0B-9511-46B0-BDC1-D96926C3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3686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21</cp:revision>
  <cp:lastPrinted>2021-03-17T15:50:00Z</cp:lastPrinted>
  <dcterms:created xsi:type="dcterms:W3CDTF">2021-03-17T15:33:00Z</dcterms:created>
  <dcterms:modified xsi:type="dcterms:W3CDTF">2021-12-13T12:08:00Z</dcterms:modified>
</cp:coreProperties>
</file>