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7F29B0" w:rsidRDefault="008E0C79" w:rsidP="007F29B0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Pr="007F29B0" w:rsidRDefault="00AE6F50" w:rsidP="007F29B0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7F29B0" w:rsidRDefault="00956800" w:rsidP="007F29B0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7F29B0" w:rsidRDefault="00DE4845" w:rsidP="007F29B0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Pr="007F29B0" w:rsidRDefault="00184386" w:rsidP="007F29B0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7F29B0" w:rsidRDefault="00B047D1" w:rsidP="007F29B0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7F29B0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7F29B0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7F29B0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7F29B0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7F29B0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7F29B0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F0D39" w:rsidRPr="007F29B0">
        <w:rPr>
          <w:rFonts w:asciiTheme="minorHAnsi" w:hAnsiTheme="minorHAnsi" w:cstheme="minorHAnsi"/>
          <w:b/>
          <w:sz w:val="22"/>
          <w:szCs w:val="22"/>
          <w:lang w:val="it-IT"/>
        </w:rPr>
        <w:t>TUTOR</w:t>
      </w:r>
      <w:r w:rsidR="00A65BC9" w:rsidRPr="007F29B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7F29B0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7F29B0" w:rsidRPr="007F29B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F29B0" w:rsidRPr="007F29B0">
        <w:rPr>
          <w:rFonts w:asciiTheme="minorHAnsi" w:hAnsiTheme="minorHAnsi" w:cstheme="minorHAnsi"/>
          <w:sz w:val="22"/>
          <w:szCs w:val="22"/>
          <w:lang w:val="it-IT"/>
        </w:rPr>
        <w:t>progetto</w:t>
      </w:r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F54A3">
        <w:rPr>
          <w:rFonts w:asciiTheme="minorHAnsi" w:hAnsiTheme="minorHAnsi" w:cstheme="minorHAnsi"/>
          <w:b/>
          <w:sz w:val="22"/>
        </w:rPr>
        <w:t>10.2.2A-FDRPOC-LO-2021-57</w:t>
      </w:r>
      <w:r w:rsidR="005F54A3">
        <w:rPr>
          <w:rFonts w:cstheme="minorHAnsi"/>
          <w:sz w:val="22"/>
        </w:rPr>
        <w:t xml:space="preserve"> </w:t>
      </w:r>
      <w:bookmarkStart w:id="0" w:name="_GoBack"/>
      <w:bookmarkEnd w:id="0"/>
      <w:r w:rsidR="00305388" w:rsidRPr="007F29B0">
        <w:rPr>
          <w:rFonts w:asciiTheme="minorHAnsi" w:hAnsiTheme="minorHAnsi" w:cstheme="minorHAnsi"/>
          <w:b/>
          <w:sz w:val="22"/>
          <w:szCs w:val="22"/>
          <w:lang w:val="it-IT"/>
        </w:rPr>
        <w:t>(azione 2)</w:t>
      </w:r>
      <w:r w:rsidR="00C503C9" w:rsidRPr="007F29B0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7F29B0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7F29B0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Pr="007F29B0" w:rsidRDefault="00E25EAB" w:rsidP="007F29B0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7F29B0" w:rsidRDefault="00A65BC9" w:rsidP="007F29B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7F29B0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7F29B0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7F29B0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6B60A2" w:rsidRPr="007F29B0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TUTOR</w:t>
      </w:r>
      <w:r w:rsidR="00EA0673" w:rsidRPr="007F29B0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7F29B0" w:rsidRDefault="00AD5DB2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7F29B0" w:rsidRDefault="00934D26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7F29B0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7F29B0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7F29B0" w:rsidRDefault="00B047D1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7F29B0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7F29B0" w:rsidRDefault="00B047D1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7F29B0" w:rsidRDefault="00DE4845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7F29B0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7F29B0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7F29B0" w:rsidRDefault="00B845D4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7F29B0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7F29B0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7F29B0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7F29B0" w:rsidRDefault="00934D26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7F29B0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7F29B0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7F29B0" w:rsidRDefault="00934D26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7F29B0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7F29B0" w:rsidRDefault="00AD5DB2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7F29B0" w:rsidRDefault="00956800" w:rsidP="007F29B0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7F29B0" w:rsidRDefault="00956800" w:rsidP="007F29B0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29B0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7F29B0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7F29B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F0D39" w:rsidRPr="007F29B0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7F29B0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7F29B0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2835"/>
        <w:gridCol w:w="2835"/>
        <w:gridCol w:w="2268"/>
        <w:gridCol w:w="850"/>
      </w:tblGrid>
      <w:tr w:rsidR="007F29B0" w:rsidRPr="007F29B0" w:rsidTr="000773BF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7F29B0" w:rsidRPr="007F29B0" w:rsidRDefault="007F29B0" w:rsidP="007F29B0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7F29B0" w:rsidRPr="007F29B0" w:rsidRDefault="007F29B0" w:rsidP="007F29B0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7F29B0" w:rsidRPr="007F29B0" w:rsidRDefault="007F29B0" w:rsidP="007F29B0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7F29B0" w:rsidRPr="007F29B0" w:rsidRDefault="007F29B0" w:rsidP="007F29B0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7F29B0" w:rsidRPr="007F29B0" w:rsidRDefault="007F29B0" w:rsidP="007F29B0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7F29B0" w:rsidRPr="007F29B0" w:rsidTr="000773B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29B0" w:rsidRPr="007F29B0" w:rsidRDefault="007F29B0" w:rsidP="007F29B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7F29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 xml:space="preserve">Giocare con il </w:t>
            </w:r>
            <w:proofErr w:type="spellStart"/>
            <w:r w:rsidRPr="007F29B0">
              <w:rPr>
                <w:rFonts w:asciiTheme="minorHAnsi" w:hAnsiTheme="minorHAnsi" w:cstheme="minorHAnsi"/>
                <w:lang w:val="it-IT"/>
              </w:rPr>
              <w:t>coding</w:t>
            </w:r>
            <w:proofErr w:type="spellEnd"/>
            <w:r w:rsidRPr="007F29B0">
              <w:rPr>
                <w:rFonts w:asciiTheme="minorHAnsi" w:hAnsiTheme="minorHAnsi" w:cstheme="minorHAnsi"/>
                <w:lang w:val="it-IT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F29B0" w:rsidRPr="007F29B0" w:rsidRDefault="007F29B0" w:rsidP="007F29B0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9B0" w:rsidRPr="007F29B0" w:rsidTr="000773B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7F29B0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29B0" w:rsidRPr="007F29B0" w:rsidRDefault="007F29B0" w:rsidP="007F29B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F29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materia di consapevolezza ed espressione culturale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Dolci note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F29B0" w:rsidRPr="007F29B0" w:rsidRDefault="007F29B0" w:rsidP="007F29B0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9B0" w:rsidRPr="007F29B0" w:rsidTr="000773BF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  <w:r w:rsidRPr="007F29B0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F29B0" w:rsidRPr="007F29B0" w:rsidRDefault="007F29B0" w:rsidP="007F29B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F29B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Competenza in 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7F29B0" w:rsidRPr="007F29B0" w:rsidRDefault="007F29B0" w:rsidP="007F29B0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7F29B0">
              <w:rPr>
                <w:rFonts w:asciiTheme="minorHAnsi" w:hAnsiTheme="minorHAnsi" w:cstheme="minorHAnsi"/>
                <w:lang w:val="it-IT"/>
              </w:rPr>
              <w:t>Scacco matto a scuola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7F29B0" w:rsidRPr="007F29B0" w:rsidRDefault="007F29B0" w:rsidP="007F29B0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29B0" w:rsidRPr="007F29B0" w:rsidRDefault="007F29B0" w:rsidP="007F29B0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0"/>
          <w:szCs w:val="22"/>
        </w:rPr>
      </w:pPr>
      <w:r w:rsidRPr="007F29B0">
        <w:rPr>
          <w:rFonts w:asciiTheme="minorHAnsi" w:eastAsia="Times New Roman" w:hAnsiTheme="minorHAnsi" w:cstheme="minorHAnsi"/>
          <w:sz w:val="20"/>
          <w:szCs w:val="22"/>
        </w:rPr>
        <w:t>(nella colonna scelta indicare il numero di preferenza in corrispondenza del modulo)</w:t>
      </w:r>
    </w:p>
    <w:p w:rsidR="00DF727C" w:rsidRPr="007F29B0" w:rsidRDefault="00DF727C" w:rsidP="007F29B0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7F29B0" w:rsidRDefault="00634CEE" w:rsidP="007F29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F29B0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7F29B0">
        <w:rPr>
          <w:rFonts w:asciiTheme="minorHAnsi" w:hAnsiTheme="minorHAnsi" w:cstheme="minorHAnsi"/>
          <w:sz w:val="22"/>
          <w:szCs w:val="22"/>
        </w:rPr>
        <w:t>,</w:t>
      </w:r>
      <w:r w:rsidRPr="007F29B0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7F29B0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7F29B0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</w:t>
      </w:r>
      <w:r w:rsidR="007F29B0">
        <w:rPr>
          <w:rFonts w:asciiTheme="minorHAnsi" w:hAnsiTheme="minorHAnsi" w:cstheme="minorHAnsi"/>
          <w:sz w:val="22"/>
          <w:szCs w:val="22"/>
        </w:rPr>
        <w:t>ne amministrativa emanate con D.</w:t>
      </w:r>
      <w:r w:rsidRPr="007F29B0">
        <w:rPr>
          <w:rFonts w:asciiTheme="minorHAnsi" w:hAnsiTheme="minorHAnsi" w:cstheme="minorHAnsi"/>
          <w:sz w:val="22"/>
          <w:szCs w:val="22"/>
        </w:rPr>
        <w:t>P</w:t>
      </w:r>
      <w:r w:rsidR="007F29B0">
        <w:rPr>
          <w:rFonts w:asciiTheme="minorHAnsi" w:hAnsiTheme="minorHAnsi" w:cstheme="minorHAnsi"/>
          <w:sz w:val="22"/>
          <w:szCs w:val="22"/>
        </w:rPr>
        <w:t>.</w:t>
      </w:r>
      <w:r w:rsidRPr="007F29B0">
        <w:rPr>
          <w:rFonts w:asciiTheme="minorHAnsi" w:hAnsiTheme="minorHAnsi" w:cstheme="minorHAnsi"/>
          <w:sz w:val="22"/>
          <w:szCs w:val="22"/>
        </w:rPr>
        <w:t>R</w:t>
      </w:r>
      <w:r w:rsidR="007F29B0">
        <w:rPr>
          <w:rFonts w:asciiTheme="minorHAnsi" w:hAnsiTheme="minorHAnsi" w:cstheme="minorHAnsi"/>
          <w:sz w:val="22"/>
          <w:szCs w:val="22"/>
        </w:rPr>
        <w:t>.</w:t>
      </w:r>
      <w:r w:rsidRPr="007F29B0">
        <w:rPr>
          <w:rFonts w:asciiTheme="minorHAnsi" w:hAnsiTheme="minorHAnsi" w:cstheme="minorHAnsi"/>
          <w:sz w:val="22"/>
          <w:szCs w:val="22"/>
        </w:rPr>
        <w:t xml:space="preserve"> n.445 del 28/12/2000</w:t>
      </w:r>
      <w:r w:rsidR="00B845D4" w:rsidRPr="007F29B0">
        <w:rPr>
          <w:rFonts w:asciiTheme="minorHAnsi" w:hAnsiTheme="minorHAnsi" w:cstheme="minorHAnsi"/>
          <w:sz w:val="22"/>
          <w:szCs w:val="22"/>
        </w:rPr>
        <w:t xml:space="preserve">, dichiara sotto la propria responsabilità: </w:t>
      </w:r>
    </w:p>
    <w:p w:rsidR="00B845D4" w:rsidRPr="007F29B0" w:rsidRDefault="00B845D4" w:rsidP="007F29B0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7F29B0" w:rsidRDefault="00634CEE" w:rsidP="007F29B0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7F29B0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7F29B0" w:rsidRDefault="00934D26" w:rsidP="007F29B0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7F29B0" w:rsidRDefault="00934D26" w:rsidP="007F29B0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7F29B0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7F29B0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7F29B0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7F29B0" w:rsidRDefault="00634CEE" w:rsidP="007F29B0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7F29B0" w:rsidRDefault="00634CEE" w:rsidP="007F29B0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7F29B0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7F29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7F29B0" w:rsidRDefault="00224758" w:rsidP="007F29B0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7F29B0" w:rsidRDefault="00934D26" w:rsidP="007F29B0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7F29B0" w:rsidRDefault="00224758" w:rsidP="007F29B0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7F29B0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7F29B0" w:rsidRDefault="00AD5DB2" w:rsidP="007F29B0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7F29B0" w:rsidRDefault="00AD5DB2" w:rsidP="007F29B0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7F29B0" w:rsidRDefault="00AD5DB2" w:rsidP="007F29B0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956800" w:rsidRPr="007F29B0" w:rsidRDefault="00956800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7F29B0" w:rsidRDefault="00956800" w:rsidP="007F29B0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7F29B0" w:rsidRDefault="00634CEE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7F29B0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7F29B0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7F29B0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52B0A" w:rsidRPr="007F29B0" w:rsidRDefault="00956800" w:rsidP="007F29B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F29B0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7F29B0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7F29B0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7F29B0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0F0D39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5F54A3"/>
    <w:rsid w:val="00621A36"/>
    <w:rsid w:val="00634CEE"/>
    <w:rsid w:val="00670932"/>
    <w:rsid w:val="006B60A2"/>
    <w:rsid w:val="00703C3D"/>
    <w:rsid w:val="007A67A6"/>
    <w:rsid w:val="007B554C"/>
    <w:rsid w:val="007B6DF5"/>
    <w:rsid w:val="007F29B0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13</cp:revision>
  <dcterms:created xsi:type="dcterms:W3CDTF">2021-10-19T16:25:00Z</dcterms:created>
  <dcterms:modified xsi:type="dcterms:W3CDTF">2021-12-13T12:08:00Z</dcterms:modified>
</cp:coreProperties>
</file>