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EF4401" w:rsidRPr="00305388" w:rsidRDefault="000B3E39" w:rsidP="00EF44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all’istanza </w:t>
      </w:r>
      <w:r w:rsidRPr="00FA32BC">
        <w:rPr>
          <w:rFonts w:ascii="Calibri" w:hAnsi="Calibri" w:cs="Calibri"/>
          <w:sz w:val="22"/>
          <w:szCs w:val="22"/>
        </w:rPr>
        <w:t xml:space="preserve">di partecipazione alla selezione </w:t>
      </w:r>
      <w:r w:rsidRPr="00FA32BC">
        <w:rPr>
          <w:rFonts w:ascii="Calibri" w:hAnsi="Calibri" w:cs="Calibri"/>
          <w:sz w:val="22"/>
          <w:szCs w:val="22"/>
          <w:u w:val="single"/>
        </w:rPr>
        <w:t>personale interno</w:t>
      </w:r>
      <w:r w:rsidRPr="00FA32BC">
        <w:rPr>
          <w:rFonts w:ascii="Calibri" w:hAnsi="Calibri" w:cs="Calibri"/>
          <w:sz w:val="22"/>
          <w:szCs w:val="22"/>
        </w:rPr>
        <w:t xml:space="preserve"> per l’incarico di </w:t>
      </w:r>
      <w:r w:rsidR="00727908">
        <w:rPr>
          <w:rFonts w:ascii="Calibri" w:hAnsi="Calibri" w:cs="Calibri"/>
          <w:sz w:val="22"/>
          <w:szCs w:val="22"/>
          <w:u w:val="single"/>
        </w:rPr>
        <w:t>tutor</w:t>
      </w:r>
      <w:r w:rsidR="00EF4401" w:rsidRPr="003053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4401" w:rsidRPr="00305388">
        <w:rPr>
          <w:rFonts w:asciiTheme="minorHAnsi" w:hAnsiTheme="minorHAnsi" w:cstheme="minorHAnsi"/>
          <w:sz w:val="22"/>
          <w:szCs w:val="22"/>
        </w:rPr>
        <w:t>per la realizzazione de</w:t>
      </w:r>
      <w:r w:rsidR="003E0EE1">
        <w:rPr>
          <w:rFonts w:asciiTheme="minorHAnsi" w:hAnsiTheme="minorHAnsi" w:cstheme="minorHAnsi"/>
          <w:sz w:val="22"/>
          <w:szCs w:val="22"/>
        </w:rPr>
        <w:t>l</w:t>
      </w:r>
      <w:r w:rsidR="00EF4401" w:rsidRPr="00305388">
        <w:rPr>
          <w:rFonts w:asciiTheme="minorHAnsi" w:hAnsiTheme="minorHAnsi" w:cstheme="minorHAnsi"/>
          <w:sz w:val="22"/>
          <w:szCs w:val="22"/>
        </w:rPr>
        <w:t xml:space="preserve"> progett</w:t>
      </w:r>
      <w:r w:rsidR="003E0EE1">
        <w:rPr>
          <w:rFonts w:asciiTheme="minorHAnsi" w:hAnsiTheme="minorHAnsi" w:cstheme="minorHAnsi"/>
          <w:sz w:val="22"/>
          <w:szCs w:val="22"/>
        </w:rPr>
        <w:t>o</w:t>
      </w:r>
      <w:bookmarkStart w:id="0" w:name="_GoBack"/>
      <w:bookmarkEnd w:id="0"/>
      <w:r w:rsidR="00EF4401" w:rsidRPr="00305388">
        <w:rPr>
          <w:rFonts w:asciiTheme="minorHAnsi" w:hAnsiTheme="minorHAnsi" w:cstheme="minorHAnsi"/>
          <w:sz w:val="22"/>
          <w:szCs w:val="22"/>
        </w:rPr>
        <w:t xml:space="preserve"> </w:t>
      </w:r>
      <w:r w:rsidR="003E0EE1">
        <w:rPr>
          <w:rFonts w:asciiTheme="minorHAnsi" w:hAnsiTheme="minorHAnsi" w:cstheme="minorHAnsi"/>
          <w:b/>
          <w:sz w:val="22"/>
          <w:szCs w:val="22"/>
        </w:rPr>
        <w:t xml:space="preserve">10.1.1A-FDRPOC-LO-2021-43 </w:t>
      </w:r>
      <w:r w:rsidR="006D3F2C">
        <w:rPr>
          <w:rFonts w:asciiTheme="minorHAnsi" w:hAnsiTheme="minorHAnsi" w:cstheme="minorHAnsi"/>
          <w:b/>
          <w:sz w:val="22"/>
          <w:szCs w:val="22"/>
        </w:rPr>
        <w:t>(azione 1).</w:t>
      </w:r>
    </w:p>
    <w:p w:rsidR="00EF4401" w:rsidRPr="00305388" w:rsidRDefault="00EF4401" w:rsidP="00EF4401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Avviso pubblico </w:t>
      </w:r>
      <w:proofErr w:type="spellStart"/>
      <w:r w:rsidRPr="00305388">
        <w:rPr>
          <w:rFonts w:asciiTheme="minorHAnsi" w:hAnsiTheme="minorHAnsi" w:cstheme="minorHAnsi"/>
          <w:color w:val="000000"/>
          <w:sz w:val="22"/>
          <w:szCs w:val="22"/>
        </w:rPr>
        <w:t>prot</w:t>
      </w:r>
      <w:proofErr w:type="spellEnd"/>
      <w:r w:rsidRPr="00305388">
        <w:rPr>
          <w:rFonts w:asciiTheme="minorHAnsi" w:hAnsiTheme="minorHAnsi" w:cstheme="minorHAnsi"/>
          <w:color w:val="000000"/>
          <w:sz w:val="22"/>
          <w:szCs w:val="22"/>
        </w:rPr>
        <w:t>. n. 9707 del 27/04/2021</w:t>
      </w:r>
      <w:r w:rsidRPr="00305388">
        <w:rPr>
          <w:rFonts w:asciiTheme="minorHAnsi" w:hAnsiTheme="minorHAnsi" w:cstheme="minorHAnsi"/>
          <w:sz w:val="22"/>
          <w:szCs w:val="22"/>
        </w:rPr>
        <w:t xml:space="preserve"> “</w:t>
      </w:r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Realizzazione di percorsi educativi volti al potenziamento delle competenze e per l’aggregazione e la socializzazione delle studentesse e degli studenti nell'emergenza </w:t>
      </w:r>
      <w:proofErr w:type="spellStart"/>
      <w:r w:rsidRPr="00305388">
        <w:rPr>
          <w:rFonts w:asciiTheme="minorHAnsi" w:hAnsiTheme="minorHAnsi" w:cstheme="minorHAnsi"/>
          <w:color w:val="000000"/>
          <w:sz w:val="22"/>
          <w:szCs w:val="22"/>
        </w:rPr>
        <w:t>Covid</w:t>
      </w:r>
      <w:proofErr w:type="spellEnd"/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 -19 (</w:t>
      </w:r>
      <w:r w:rsidRPr="00305388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Apprendimento e socialità</w:t>
      </w:r>
      <w:r w:rsidRPr="00305388">
        <w:rPr>
          <w:rFonts w:asciiTheme="minorHAnsi" w:hAnsiTheme="minorHAnsi" w:cstheme="minorHAnsi"/>
          <w:color w:val="000000"/>
          <w:sz w:val="22"/>
          <w:szCs w:val="22"/>
        </w:rPr>
        <w:t>)”.</w:t>
      </w:r>
    </w:p>
    <w:p w:rsidR="00EF4401" w:rsidRPr="00305388" w:rsidRDefault="00EF4401" w:rsidP="00EF440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FC730E" w:rsidRPr="009D3E27" w:rsidRDefault="00FC730E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Pr="009D3E27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0B3E39" w:rsidRDefault="00FC730E" w:rsidP="00FC730E">
      <w:pPr>
        <w:suppressAutoHyphens/>
        <w:jc w:val="center"/>
        <w:rPr>
          <w:rFonts w:ascii="Calibri" w:hAnsi="Calibri" w:cs="Calibri"/>
          <w:b/>
          <w:sz w:val="22"/>
          <w:szCs w:val="22"/>
        </w:rPr>
      </w:pPr>
      <w:r w:rsidRPr="00F55892">
        <w:rPr>
          <w:rFonts w:asciiTheme="minorHAnsi" w:hAnsiTheme="minorHAnsi" w:cstheme="minorHAnsi"/>
          <w:b/>
          <w:sz w:val="22"/>
          <w:szCs w:val="22"/>
        </w:rPr>
        <w:t xml:space="preserve">GRIGLIA DI VALUTAZIONE PER </w:t>
      </w:r>
      <w:r w:rsidRPr="00F55892">
        <w:rPr>
          <w:rFonts w:ascii="Calibri" w:hAnsi="Calibri" w:cs="Calibri"/>
          <w:b/>
          <w:sz w:val="22"/>
          <w:szCs w:val="22"/>
        </w:rPr>
        <w:t xml:space="preserve">FIGURA DI </w:t>
      </w:r>
      <w:r w:rsidR="00490444">
        <w:rPr>
          <w:rFonts w:ascii="Calibri" w:hAnsi="Calibri" w:cs="Calibri"/>
          <w:b/>
          <w:sz w:val="22"/>
          <w:szCs w:val="22"/>
        </w:rPr>
        <w:t>TUTOR</w:t>
      </w:r>
    </w:p>
    <w:p w:rsidR="00B00F71" w:rsidRPr="00F55892" w:rsidRDefault="00B00F71" w:rsidP="00FC730E">
      <w:pPr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AZIONE: ____________________ MODULO: ___________________________________________________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4A37B5" w:rsidRDefault="004A37B5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1361"/>
        <w:gridCol w:w="1361"/>
      </w:tblGrid>
      <w:tr w:rsidR="00EF4401" w:rsidRPr="007C0CA9" w:rsidTr="00490444">
        <w:tc>
          <w:tcPr>
            <w:tcW w:w="6917" w:type="dxa"/>
            <w:shd w:val="clear" w:color="auto" w:fill="auto"/>
            <w:vAlign w:val="center"/>
          </w:tcPr>
          <w:p w:rsidR="007C0CA9" w:rsidRPr="007C0CA9" w:rsidRDefault="007C0CA9" w:rsidP="00FC730E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7C0CA9" w:rsidRPr="00EF4401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7C0CA9" w:rsidRPr="00EF4401" w:rsidRDefault="00EF4401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 xml:space="preserve">dal DS/ </w:t>
            </w:r>
            <w:r w:rsidR="007C0CA9"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Commissione</w:t>
            </w: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F4401">
              <w:rPr>
                <w:rFonts w:ascii="Calibri" w:hAnsi="Calibri" w:cs="Calibri"/>
                <w:sz w:val="22"/>
                <w:szCs w:val="22"/>
              </w:rPr>
              <w:t>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E23EF8" w:rsidRPr="007C0CA9" w:rsidRDefault="00EA5CBC" w:rsidP="00B00F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7C0CA9" w:rsidRPr="006C7733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B00F71"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6C7733" w:rsidRDefault="00B00F71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  <w:r w:rsidR="006C7733"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 coerenti con l’incarico</w:t>
            </w:r>
            <w:r w:rsidR="006C77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 w:rsidR="003F05C9"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F05C9"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 per ogni titolo) </w:t>
            </w:r>
          </w:p>
          <w:p w:rsidR="003F05C9" w:rsidRPr="006C7733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Altre Lauree, Diplomi</w:t>
            </w:r>
          </w:p>
          <w:p w:rsidR="003F05C9" w:rsidRPr="006C7733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Dottorati di ricerca, Master, diplomi di specializzazione post </w:t>
            </w:r>
            <w:proofErr w:type="spellStart"/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lauream</w:t>
            </w:r>
            <w:proofErr w:type="spellEnd"/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, corsi di perfezionamento</w:t>
            </w:r>
          </w:p>
          <w:p w:rsidR="00E43C83" w:rsidRPr="00E43C83" w:rsidRDefault="003F05C9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       Altri titoli</w:t>
            </w:r>
            <w:r w:rsidR="00E43C83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……………………………………………………………………………………………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B00F7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B00F71" w:rsidRDefault="004A37B5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>orsi di formazione o aggiornamento specifici inerenti la tipologia di incarico e l’attività richiesta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 xml:space="preserve"> punto per ogni </w:t>
            </w:r>
            <w:r>
              <w:rPr>
                <w:rFonts w:ascii="Calibri" w:hAnsi="Calibri" w:cs="Calibri"/>
                <w:sz w:val="22"/>
                <w:szCs w:val="22"/>
              </w:rPr>
              <w:t>titolo/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>corso)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Default="003F05C9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4A37B5" w:rsidRPr="007C0CA9" w:rsidRDefault="004A37B5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3F05C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6C7733" w:rsidRDefault="00B00F71" w:rsidP="00B00F71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Incarichi di </w:t>
            </w:r>
            <w:r w:rsidR="00490444">
              <w:rPr>
                <w:rFonts w:asciiTheme="minorHAnsi" w:hAnsiTheme="minorHAnsi" w:cstheme="minorHAnsi"/>
                <w:sz w:val="22"/>
                <w:szCs w:val="22"/>
              </w:rPr>
              <w:t>tutor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ei progetti finanziati con fondi europei PON-POC </w:t>
            </w:r>
            <w:r w:rsidR="006C7733">
              <w:rPr>
                <w:rFonts w:asciiTheme="minorHAnsi" w:hAnsiTheme="minorHAnsi" w:cstheme="minorHAnsi"/>
                <w:sz w:val="22"/>
                <w:szCs w:val="22"/>
              </w:rPr>
              <w:t>FSE</w:t>
            </w:r>
          </w:p>
          <w:p w:rsidR="003F05C9" w:rsidRPr="003F05C9" w:rsidRDefault="006C7733" w:rsidP="00B00F7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2 punti per ogni </w:t>
            </w:r>
            <w:r w:rsidR="00490444">
              <w:rPr>
                <w:rFonts w:asciiTheme="minorHAnsi" w:hAnsiTheme="minorHAnsi" w:cstheme="minorHAnsi"/>
                <w:sz w:val="22"/>
                <w:szCs w:val="22"/>
              </w:rPr>
              <w:t>modulo/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>progetto)</w:t>
            </w:r>
            <w:r w:rsidR="003F05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Default="0063279B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</w:t>
            </w:r>
            <w:r w:rsidR="0049044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 modulo</w:t>
            </w:r>
            <w:proofErr w:type="gramStart"/>
            <w:r w:rsidR="0049044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490444" w:rsidRDefault="00490444" w:rsidP="0049044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 tutor modulo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490444" w:rsidRDefault="00490444" w:rsidP="0049044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 tutor modulo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490444" w:rsidRDefault="00490444" w:rsidP="0049044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 tutor modulo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3F05C9" w:rsidRPr="00490444" w:rsidRDefault="00490444" w:rsidP="0049044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 tutor modulo ….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6C7733" w:rsidRDefault="00B00F71" w:rsidP="00B00F71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Esperienza di insegnamento </w:t>
            </w:r>
            <w:r w:rsidR="006C7733">
              <w:rPr>
                <w:rFonts w:ascii="Calibri" w:hAnsi="Calibri" w:cs="Calibri"/>
                <w:sz w:val="22"/>
                <w:szCs w:val="22"/>
              </w:rPr>
              <w:t>in discipline attinenti alla selezione</w:t>
            </w:r>
          </w:p>
          <w:p w:rsidR="00B00F71" w:rsidRDefault="00B00F71" w:rsidP="00B00F71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t>(2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B96F7E">
              <w:rPr>
                <w:rFonts w:ascii="Calibri" w:hAnsi="Calibri" w:cs="Calibri"/>
                <w:sz w:val="22"/>
                <w:szCs w:val="22"/>
              </w:rPr>
              <w:t xml:space="preserve"> per ogni anno </w:t>
            </w:r>
            <w:r w:rsidR="002357B5">
              <w:rPr>
                <w:rFonts w:ascii="Calibri" w:hAnsi="Calibri" w:cs="Calibri"/>
                <w:sz w:val="22"/>
                <w:szCs w:val="22"/>
              </w:rPr>
              <w:t>scolastico</w:t>
            </w:r>
            <w:r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3F05C9" w:rsidRDefault="006C7733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A.S. 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</w:p>
          <w:p w:rsidR="006C7733" w:rsidRDefault="006C7733" w:rsidP="006C773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 A.S.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6C7733" w:rsidRDefault="006C7733" w:rsidP="006C773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 A.S.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6C7733" w:rsidRDefault="006C7733" w:rsidP="006C773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 A.S.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3F05C9" w:rsidRPr="006C7733" w:rsidRDefault="006C7733" w:rsidP="006C773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 A.S. ……..……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2357B5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10 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punti)</w:t>
            </w:r>
          </w:p>
          <w:p w:rsidR="002357B5" w:rsidRPr="002357B5" w:rsidRDefault="002357B5" w:rsidP="002357B5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hAnsi="Calibri" w:cs="Calibri"/>
                <w:sz w:val="22"/>
                <w:szCs w:val="22"/>
              </w:rPr>
              <w:t>Incarichi documentati per progetti/attività</w:t>
            </w:r>
            <w:r w:rsidR="006C77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C7733" w:rsidRPr="002357B5">
              <w:rPr>
                <w:rFonts w:ascii="Calibri" w:hAnsi="Calibri" w:cs="Calibri"/>
                <w:sz w:val="22"/>
                <w:szCs w:val="22"/>
              </w:rPr>
              <w:t>inerente</w:t>
            </w:r>
            <w:r w:rsidR="006C77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C7733" w:rsidRPr="002357B5">
              <w:rPr>
                <w:rFonts w:ascii="Calibri" w:hAnsi="Calibri" w:cs="Calibri"/>
                <w:sz w:val="22"/>
                <w:szCs w:val="22"/>
              </w:rPr>
              <w:t>la tipologia di incarico e l’attività/tematica richiesta per progetti/attività</w:t>
            </w:r>
            <w:r w:rsidRPr="002357B5">
              <w:rPr>
                <w:rFonts w:ascii="Calibri" w:hAnsi="Calibri" w:cs="Calibri"/>
                <w:sz w:val="22"/>
                <w:szCs w:val="22"/>
              </w:rPr>
              <w:t xml:space="preserve"> interni alla scuola e/o in rete con altre amministrazioni, (2 punti per ogni anno scolastico/progetto)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rPr>
          <w:trHeight w:val="567"/>
        </w:trPr>
        <w:tc>
          <w:tcPr>
            <w:tcW w:w="6917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4A37B5" w:rsidRDefault="004A37B5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4A37B5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69" w:rsidRDefault="00957769">
      <w:r>
        <w:separator/>
      </w:r>
    </w:p>
  </w:endnote>
  <w:endnote w:type="continuationSeparator" w:id="0">
    <w:p w:rsidR="00957769" w:rsidRDefault="0095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69" w:rsidRDefault="00957769">
      <w:r>
        <w:separator/>
      </w:r>
    </w:p>
  </w:footnote>
  <w:footnote w:type="continuationSeparator" w:id="0">
    <w:p w:rsidR="00957769" w:rsidRDefault="00957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9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30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8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2"/>
  </w:num>
  <w:num w:numId="25">
    <w:abstractNumId w:val="33"/>
  </w:num>
  <w:num w:numId="26">
    <w:abstractNumId w:val="6"/>
  </w:num>
  <w:num w:numId="27">
    <w:abstractNumId w:val="31"/>
  </w:num>
  <w:num w:numId="28">
    <w:abstractNumId w:val="34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9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3BA5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D6A"/>
    <w:rsid w:val="00160EA8"/>
    <w:rsid w:val="00164BD8"/>
    <w:rsid w:val="00165CCF"/>
    <w:rsid w:val="00167C80"/>
    <w:rsid w:val="00174486"/>
    <w:rsid w:val="00174541"/>
    <w:rsid w:val="00175FFB"/>
    <w:rsid w:val="00182723"/>
    <w:rsid w:val="00185DFE"/>
    <w:rsid w:val="0018773E"/>
    <w:rsid w:val="00195196"/>
    <w:rsid w:val="001A5909"/>
    <w:rsid w:val="001A6378"/>
    <w:rsid w:val="001A7B52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357B5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0EE1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1123"/>
    <w:rsid w:val="00462440"/>
    <w:rsid w:val="004636C0"/>
    <w:rsid w:val="004652D3"/>
    <w:rsid w:val="004657B2"/>
    <w:rsid w:val="004722C2"/>
    <w:rsid w:val="00484CE2"/>
    <w:rsid w:val="00485D17"/>
    <w:rsid w:val="00490444"/>
    <w:rsid w:val="004914CB"/>
    <w:rsid w:val="00497369"/>
    <w:rsid w:val="004A37B5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550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3F2"/>
    <w:rsid w:val="005B65B5"/>
    <w:rsid w:val="005C77DE"/>
    <w:rsid w:val="005D1DF6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79B"/>
    <w:rsid w:val="00632BF9"/>
    <w:rsid w:val="00632F5C"/>
    <w:rsid w:val="00637C7D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C7733"/>
    <w:rsid w:val="006D04D6"/>
    <w:rsid w:val="006D3F2C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27908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3CB9"/>
    <w:rsid w:val="007F5DF0"/>
    <w:rsid w:val="00801BA6"/>
    <w:rsid w:val="00815D29"/>
    <w:rsid w:val="00830C10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54DE"/>
    <w:rsid w:val="00947939"/>
    <w:rsid w:val="00955B20"/>
    <w:rsid w:val="00955FB4"/>
    <w:rsid w:val="00956EC5"/>
    <w:rsid w:val="00957769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0309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A7451"/>
    <w:rsid w:val="00AB3F38"/>
    <w:rsid w:val="00AD07E7"/>
    <w:rsid w:val="00AD28CB"/>
    <w:rsid w:val="00AD540E"/>
    <w:rsid w:val="00AE6A54"/>
    <w:rsid w:val="00AF52DE"/>
    <w:rsid w:val="00B00B0E"/>
    <w:rsid w:val="00B00F71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B787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3C83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303F"/>
    <w:rsid w:val="00EC30E9"/>
    <w:rsid w:val="00ED03F7"/>
    <w:rsid w:val="00ED65F7"/>
    <w:rsid w:val="00EE1A50"/>
    <w:rsid w:val="00EE2CF3"/>
    <w:rsid w:val="00EE755A"/>
    <w:rsid w:val="00EF2DB0"/>
    <w:rsid w:val="00EF4401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5892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42F1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C45FE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CEB11-A89B-403A-AF32-CB3980B6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3687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22</cp:revision>
  <cp:lastPrinted>2021-03-17T15:50:00Z</cp:lastPrinted>
  <dcterms:created xsi:type="dcterms:W3CDTF">2021-03-17T15:33:00Z</dcterms:created>
  <dcterms:modified xsi:type="dcterms:W3CDTF">2021-12-13T12:10:00Z</dcterms:modified>
</cp:coreProperties>
</file>