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Pr="00773E77" w:rsidRDefault="007C0CA9" w:rsidP="00773E77">
      <w:pPr>
        <w:widowControl w:val="0"/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</w:pPr>
      <w:bookmarkStart w:id="0" w:name="_GoBack"/>
      <w:r w:rsidRPr="00773E77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eastAsia="en-US" w:bidi="en-US"/>
        </w:rPr>
        <w:t>Allegato 2</w:t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73E77" w:rsidRDefault="007C0CA9" w:rsidP="00773E77">
      <w:pPr>
        <w:widowControl w:val="0"/>
        <w:ind w:left="4956" w:firstLine="708"/>
        <w:rPr>
          <w:rFonts w:asciiTheme="minorHAnsi" w:eastAsia="Arial Unicode MS" w:hAnsiTheme="minorHAnsi" w:cstheme="minorHAnsi"/>
          <w:color w:val="00000A"/>
          <w:kern w:val="1"/>
          <w:sz w:val="22"/>
          <w:szCs w:val="22"/>
          <w:lang w:eastAsia="en-US" w:bidi="en-US"/>
        </w:rPr>
      </w:pPr>
      <w:r w:rsidRPr="00773E77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73E77" w:rsidRDefault="007C0CA9" w:rsidP="00773E77">
      <w:pPr>
        <w:widowControl w:val="0"/>
        <w:ind w:left="5664"/>
        <w:jc w:val="both"/>
        <w:rPr>
          <w:rFonts w:asciiTheme="minorHAnsi" w:eastAsia="Arial Unicode MS" w:hAnsiTheme="minorHAnsi" w:cstheme="minorHAnsi"/>
          <w:b/>
          <w:i/>
          <w:color w:val="000000"/>
          <w:kern w:val="1"/>
          <w:sz w:val="22"/>
          <w:szCs w:val="22"/>
          <w:lang w:eastAsia="en-US" w:bidi="en-US"/>
        </w:rPr>
      </w:pPr>
      <w:r w:rsidRPr="00773E77">
        <w:rPr>
          <w:rFonts w:asciiTheme="minorHAnsi" w:eastAsia="Arial Unicode MS" w:hAnsiTheme="minorHAnsi" w:cstheme="minorHAns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73E77" w:rsidRDefault="007C0CA9" w:rsidP="00773E7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1570C0" w:rsidRPr="00773E77" w:rsidRDefault="003F25D1" w:rsidP="00773E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E77">
        <w:rPr>
          <w:rFonts w:asciiTheme="minorHAnsi" w:hAnsiTheme="minorHAnsi" w:cstheme="minorHAnsi"/>
          <w:sz w:val="22"/>
          <w:szCs w:val="22"/>
        </w:rPr>
        <w:t xml:space="preserve">OGGETTO: Autodichiarazione titoli allegata all’istanza di partecipazione alla selezione </w:t>
      </w:r>
      <w:r w:rsidRPr="00773E77">
        <w:rPr>
          <w:rFonts w:asciiTheme="minorHAnsi" w:hAnsiTheme="minorHAnsi" w:cstheme="minorHAnsi"/>
          <w:sz w:val="22"/>
          <w:szCs w:val="22"/>
          <w:u w:val="single"/>
        </w:rPr>
        <w:t>personale interno</w:t>
      </w:r>
      <w:r w:rsidRPr="00773E77">
        <w:rPr>
          <w:rFonts w:asciiTheme="minorHAnsi" w:hAnsiTheme="minorHAnsi" w:cstheme="minorHAnsi"/>
          <w:sz w:val="22"/>
          <w:szCs w:val="22"/>
        </w:rPr>
        <w:t xml:space="preserve"> per l’incarico di </w:t>
      </w:r>
      <w:r w:rsidR="00C12E70" w:rsidRPr="00773E77">
        <w:rPr>
          <w:rFonts w:asciiTheme="minorHAnsi" w:hAnsiTheme="minorHAnsi" w:cstheme="minorHAnsi"/>
          <w:sz w:val="22"/>
          <w:szCs w:val="22"/>
          <w:u w:val="single"/>
        </w:rPr>
        <w:t>TUTOR</w:t>
      </w:r>
      <w:r w:rsidRPr="00773E77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="001570C0" w:rsidRPr="00773E77">
        <w:rPr>
          <w:rFonts w:asciiTheme="minorHAnsi" w:hAnsiTheme="minorHAnsi" w:cstheme="minorHAnsi"/>
          <w:b/>
          <w:sz w:val="22"/>
          <w:szCs w:val="22"/>
        </w:rPr>
        <w:t xml:space="preserve">Progetto “Il patrimonio da </w:t>
      </w:r>
      <w:proofErr w:type="spellStart"/>
      <w:r w:rsidR="001570C0" w:rsidRPr="00773E77">
        <w:rPr>
          <w:rFonts w:asciiTheme="minorHAnsi" w:hAnsiTheme="minorHAnsi" w:cstheme="minorHAnsi"/>
          <w:b/>
          <w:sz w:val="22"/>
          <w:szCs w:val="22"/>
        </w:rPr>
        <w:t>svel@re</w:t>
      </w:r>
      <w:proofErr w:type="spellEnd"/>
      <w:r w:rsidR="001570C0" w:rsidRPr="00773E77">
        <w:rPr>
          <w:rFonts w:asciiTheme="minorHAnsi" w:hAnsiTheme="minorHAnsi" w:cstheme="minorHAnsi"/>
          <w:b/>
          <w:sz w:val="22"/>
          <w:szCs w:val="22"/>
        </w:rPr>
        <w:t>” codice</w:t>
      </w:r>
      <w:r w:rsidR="001570C0" w:rsidRPr="00773E77">
        <w:rPr>
          <w:rFonts w:asciiTheme="minorHAnsi" w:hAnsiTheme="minorHAnsi" w:cstheme="minorHAnsi"/>
          <w:sz w:val="22"/>
          <w:szCs w:val="22"/>
        </w:rPr>
        <w:t xml:space="preserve"> </w:t>
      </w:r>
      <w:r w:rsidR="001570C0" w:rsidRPr="00773E77">
        <w:rPr>
          <w:rFonts w:asciiTheme="minorHAnsi" w:hAnsiTheme="minorHAnsi" w:cstheme="minorHAnsi"/>
          <w:b/>
          <w:sz w:val="22"/>
          <w:szCs w:val="22"/>
        </w:rPr>
        <w:t>10.2.5A-FSEPON-LO-2018-137.</w:t>
      </w:r>
    </w:p>
    <w:p w:rsidR="001570C0" w:rsidRPr="00773E77" w:rsidRDefault="001570C0" w:rsidP="00773E77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3E77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773E77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773E77">
        <w:rPr>
          <w:rFonts w:asciiTheme="minorHAnsi" w:hAnsiTheme="minorHAnsi" w:cstheme="minorHAnsi"/>
          <w:sz w:val="22"/>
          <w:szCs w:val="22"/>
        </w:rPr>
        <w:t xml:space="preserve">. n. 4427 del 02/05/2017 “Potenziamento dell’educazione al patrimonio culturale, artistico, paesaggistico”. </w:t>
      </w:r>
    </w:p>
    <w:p w:rsidR="003F25D1" w:rsidRPr="00773E77" w:rsidRDefault="003F25D1" w:rsidP="00773E7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84736" w:rsidRPr="00773E77" w:rsidRDefault="00E84736" w:rsidP="00773E7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F25D1" w:rsidRPr="00773E77" w:rsidRDefault="003F25D1" w:rsidP="00773E7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73E77">
        <w:rPr>
          <w:rFonts w:asciiTheme="minorHAnsi" w:eastAsia="Calibri" w:hAnsiTheme="minorHAnsi" w:cstheme="minorHAnsi"/>
          <w:sz w:val="22"/>
          <w:szCs w:val="22"/>
        </w:rPr>
        <w:t>Il/La sottoscritto/a  _________________________</w:t>
      </w:r>
      <w:r w:rsidRPr="00773E77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  <w:r w:rsidRPr="00773E77">
        <w:rPr>
          <w:rFonts w:asciiTheme="minorHAnsi" w:eastAsia="Calibri" w:hAnsiTheme="minorHAnsi" w:cstheme="minorHAns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 w:rsidRPr="00773E7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B57148" w:rsidRPr="00773E77" w:rsidRDefault="00B57148" w:rsidP="00773E77">
      <w:pPr>
        <w:rPr>
          <w:rFonts w:asciiTheme="minorHAnsi" w:eastAsia="Calibri" w:hAnsiTheme="minorHAnsi" w:cstheme="minorHAnsi"/>
          <w:sz w:val="22"/>
          <w:szCs w:val="22"/>
        </w:rPr>
      </w:pPr>
    </w:p>
    <w:p w:rsidR="00C12E70" w:rsidRPr="00773E77" w:rsidRDefault="00C12E70" w:rsidP="00773E77">
      <w:pPr>
        <w:rPr>
          <w:rFonts w:asciiTheme="minorHAnsi" w:eastAsia="Calibri" w:hAnsiTheme="minorHAnsi" w:cstheme="minorHAnsi"/>
          <w:sz w:val="22"/>
          <w:szCs w:val="22"/>
        </w:rPr>
      </w:pPr>
    </w:p>
    <w:p w:rsidR="00B57148" w:rsidRPr="00773E77" w:rsidRDefault="00B57148" w:rsidP="00773E7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73E77">
        <w:rPr>
          <w:rFonts w:asciiTheme="minorHAnsi" w:eastAsia="Calibri" w:hAnsiTheme="minorHAnsi" w:cstheme="minorHAnsi"/>
          <w:b/>
          <w:sz w:val="22"/>
          <w:szCs w:val="22"/>
        </w:rPr>
        <w:t>CANDIDATURA PER L’INCARICO DI “TUTOR” – MODULO __________________________________</w:t>
      </w:r>
    </w:p>
    <w:p w:rsidR="003F25D1" w:rsidRPr="00773E77" w:rsidRDefault="003F25D1" w:rsidP="00773E7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73E77">
        <w:rPr>
          <w:rFonts w:asciiTheme="minorHAnsi" w:eastAsia="Calibri" w:hAnsiTheme="minorHAnsi" w:cstheme="minorHAnsi"/>
          <w:b/>
          <w:sz w:val="22"/>
          <w:szCs w:val="22"/>
        </w:rPr>
        <w:t>PROGETTO “</w:t>
      </w:r>
      <w:r w:rsidR="001570C0" w:rsidRPr="00773E77">
        <w:rPr>
          <w:rFonts w:asciiTheme="minorHAnsi" w:eastAsia="Calibri" w:hAnsiTheme="minorHAnsi" w:cstheme="minorHAnsi"/>
          <w:b/>
          <w:sz w:val="22"/>
          <w:szCs w:val="22"/>
        </w:rPr>
        <w:t>IL PATRIMONIO DA SVEL@RE</w:t>
      </w:r>
      <w:r w:rsidRPr="00773E77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:rsidR="003F25D1" w:rsidRPr="00773E77" w:rsidRDefault="003F25D1" w:rsidP="00773E7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73E77" w:rsidTr="00D06DBA">
        <w:tc>
          <w:tcPr>
            <w:tcW w:w="6978" w:type="dxa"/>
            <w:shd w:val="clear" w:color="auto" w:fill="auto"/>
            <w:vAlign w:val="center"/>
          </w:tcPr>
          <w:p w:rsidR="007C0CA9" w:rsidRPr="00773E77" w:rsidRDefault="007C0CA9" w:rsidP="00773E77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73E77" w:rsidRDefault="007C0CA9" w:rsidP="00773E7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73E77" w:rsidRDefault="007C0CA9" w:rsidP="00773E7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73E77" w:rsidRDefault="007C0CA9" w:rsidP="00773E7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73E77" w:rsidRDefault="007C0CA9" w:rsidP="00773E7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73E77" w:rsidRDefault="007C0CA9" w:rsidP="00773E77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EA5CBC" w:rsidRPr="00773E77" w:rsidRDefault="00EA5CBC" w:rsidP="00773E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773E77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773E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Laurea/Diploma in </w:t>
            </w:r>
            <w:r w:rsidR="00E84736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discipline attinenti alla selezione </w:t>
            </w:r>
          </w:p>
          <w:p w:rsidR="001570C0" w:rsidRPr="00773E77" w:rsidRDefault="001570C0" w:rsidP="00773E77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modulo “Valorizzazione dei monumenti verdi”: area scientifica, naturalistica, ambientale;</w:t>
            </w:r>
          </w:p>
          <w:p w:rsidR="001570C0" w:rsidRPr="00773E77" w:rsidRDefault="001570C0" w:rsidP="00773E77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modulo “Piccoli ciceroni”: area artistica, tecnologica, lingue straniere;</w:t>
            </w:r>
          </w:p>
          <w:p w:rsidR="00EA5CBC" w:rsidRPr="00773E77" w:rsidRDefault="001419AB" w:rsidP="00773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Laurea/Diploma </w:t>
            </w:r>
            <w:proofErr w:type="gramStart"/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12E70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.…</w:t>
            </w:r>
            <w:proofErr w:type="gramEnd"/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………………………………………………..………….… voto ……….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101 a 110/110 con lode (10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91 a 100 (9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81 a 90 (8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71 a 80 (7 punti)</w:t>
            </w:r>
          </w:p>
          <w:p w:rsidR="00C12E70" w:rsidRPr="00773E77" w:rsidRDefault="00EA5CBC" w:rsidP="00773E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     Da 66 a 70 (6 punti)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Pr="00773E77" w:rsidRDefault="001419AB" w:rsidP="00773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Laurea/Diploma </w:t>
            </w:r>
            <w:proofErr w:type="gramStart"/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12E70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.…</w:t>
            </w:r>
            <w:proofErr w:type="gramEnd"/>
            <w:r w:rsidR="00EA5CBC" w:rsidRPr="00773E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………………………………………………..………….… voto ……….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101 a 110/110 con lode (6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91 a 100 (5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81 a 90 (4 punti)</w:t>
            </w:r>
          </w:p>
          <w:p w:rsidR="00EA5CBC" w:rsidRPr="00773E77" w:rsidRDefault="00EA5CBC" w:rsidP="00773E77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Da 71 a 80 (3 punti)</w:t>
            </w:r>
          </w:p>
          <w:p w:rsidR="00E84736" w:rsidRPr="00773E77" w:rsidRDefault="00EA5CBC" w:rsidP="00773E77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     Da 66 a 70 (2 punti)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Pr="00773E77" w:rsidRDefault="007C0CA9" w:rsidP="00773E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Altr</w:t>
            </w:r>
            <w:r w:rsidR="00E84736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 titoli/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documentata coerente con l’incarico (2 punti per ogni </w:t>
            </w:r>
            <w:r w:rsidR="00DE0C1C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E84736" w:rsidRPr="00773E77" w:rsidRDefault="00EA5CBC" w:rsidP="00773E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 w:rsidR="00B57148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progetti finanziati</w:t>
            </w:r>
            <w:r w:rsidR="00E84736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con</w:t>
            </w:r>
            <w:r w:rsidR="00F26291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Fond</w:t>
            </w:r>
            <w:r w:rsidR="00E84736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Europe</w:t>
            </w:r>
            <w:r w:rsidR="00E84736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PON-POC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Pr="00773E77" w:rsidRDefault="007C0CA9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C12E70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773E77" w:rsidRDefault="00EA5CBC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C12E70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773E77" w:rsidRDefault="00EA5CBC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C12E70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773E77" w:rsidRDefault="00EA5CBC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C12E70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84736" w:rsidRPr="00773E77" w:rsidRDefault="00EA5CBC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C12E70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</w:t>
            </w:r>
          </w:p>
          <w:p w:rsidR="00C12E70" w:rsidRPr="00773E77" w:rsidRDefault="00C12E70" w:rsidP="00773E77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modulo “Valorizzazione dei monumenti verdi”: area scientifica, naturalistica, ambientale;</w:t>
            </w:r>
          </w:p>
          <w:p w:rsidR="00C12E70" w:rsidRPr="00773E77" w:rsidRDefault="00C12E70" w:rsidP="00773E77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modulo “Piccoli ciceroni”: area artistica, tecnologica, lingue straniere;</w:t>
            </w:r>
          </w:p>
          <w:p w:rsidR="00C12E70" w:rsidRPr="00773E77" w:rsidRDefault="00C12E70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(2 punto per ogni anno scolastico di insegnamento)</w:t>
            </w: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C0CA9" w:rsidRPr="00773E77" w:rsidRDefault="007C0CA9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Pr="00773E77" w:rsidRDefault="00E84736" w:rsidP="00773E77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57148" w:rsidRPr="00773E77" w:rsidTr="00D06DBA">
        <w:tc>
          <w:tcPr>
            <w:tcW w:w="6978" w:type="dxa"/>
            <w:shd w:val="clear" w:color="auto" w:fill="auto"/>
          </w:tcPr>
          <w:p w:rsidR="00B57148" w:rsidRPr="00773E77" w:rsidRDefault="00B57148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C12E70"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57148" w:rsidRPr="00773E77" w:rsidRDefault="00B57148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insegnamento in altre discipline </w:t>
            </w:r>
            <w:r w:rsidR="00E84736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(in alternativa al precedente) </w:t>
            </w: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(1 punto per ogni anno scolastico di insegnamento):</w:t>
            </w:r>
          </w:p>
          <w:p w:rsidR="00B57148" w:rsidRPr="00773E77" w:rsidRDefault="00B57148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Pr="00773E77" w:rsidRDefault="00B57148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Pr="00773E77" w:rsidRDefault="00B57148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Pr="00773E77" w:rsidRDefault="00B57148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Pr="00773E77" w:rsidRDefault="00B57148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Pr="00773E77" w:rsidRDefault="00E84736" w:rsidP="00773E77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B57148" w:rsidRPr="00773E77" w:rsidRDefault="00B57148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B57148" w:rsidRPr="00773E77" w:rsidRDefault="00B57148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D06DBA">
        <w:tc>
          <w:tcPr>
            <w:tcW w:w="6978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C12E70"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73E77" w:rsidRDefault="00DE0C1C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Incarichi per progetti/attività </w:t>
            </w:r>
            <w:r w:rsidR="00B57148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nella scuola </w:t>
            </w:r>
            <w:r w:rsidR="00E84736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documentati </w:t>
            </w:r>
            <w:r w:rsidR="00B57148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negli anni precedenti </w:t>
            </w: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57148" w:rsidRPr="00773E7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="00B57148" w:rsidRPr="00773E7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per ogni anno</w:t>
            </w:r>
            <w:r w:rsidR="00B57148" w:rsidRPr="00773E77">
              <w:rPr>
                <w:rFonts w:asciiTheme="minorHAnsi" w:hAnsiTheme="minorHAnsi" w:cstheme="minorHAnsi"/>
                <w:sz w:val="22"/>
                <w:szCs w:val="22"/>
              </w:rPr>
              <w:t xml:space="preserve"> scolastico</w:t>
            </w:r>
            <w:r w:rsidRPr="00773E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C0CA9"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73E77" w:rsidRDefault="007C0CA9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73E77" w:rsidRDefault="00F26291" w:rsidP="00773E77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73E77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C12E70" w:rsidRPr="00773E77" w:rsidRDefault="00C12E70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73E77" w:rsidTr="00F26291">
        <w:trPr>
          <w:trHeight w:val="567"/>
        </w:trPr>
        <w:tc>
          <w:tcPr>
            <w:tcW w:w="6978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73E7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73E77" w:rsidRDefault="007C0CA9" w:rsidP="00773E77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73E77" w:rsidRDefault="007C0CA9" w:rsidP="00773E77">
      <w:pPr>
        <w:widowControl w:val="0"/>
        <w:suppressAutoHyphens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73E77" w:rsidRDefault="00F26291" w:rsidP="00773E77">
      <w:pPr>
        <w:widowControl w:val="0"/>
        <w:suppressAutoHyphens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p w:rsidR="007C0CA9" w:rsidRPr="00773E77" w:rsidRDefault="007C0CA9" w:rsidP="00773E77">
      <w:pPr>
        <w:widowControl w:val="0"/>
        <w:suppressAutoHyphens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  <w:r w:rsidRPr="00773E77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73E77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E84736" w:rsidRPr="00773E77" w:rsidRDefault="00E84736" w:rsidP="00773E77">
      <w:pPr>
        <w:widowControl w:val="0"/>
        <w:suppressAutoHyphens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p w:rsidR="00E84736" w:rsidRPr="00773E77" w:rsidRDefault="00E84736" w:rsidP="00773E77">
      <w:pPr>
        <w:widowControl w:val="0"/>
        <w:suppressAutoHyphens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bookmarkEnd w:id="0"/>
    <w:p w:rsidR="00E84736" w:rsidRPr="00773E77" w:rsidRDefault="00E84736" w:rsidP="00773E77">
      <w:pPr>
        <w:widowControl w:val="0"/>
        <w:suppressAutoHyphens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E84736" w:rsidRPr="00773E77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47" w:rsidRDefault="00984347">
      <w:r>
        <w:separator/>
      </w:r>
    </w:p>
  </w:endnote>
  <w:endnote w:type="continuationSeparator" w:id="0">
    <w:p w:rsidR="00984347" w:rsidRDefault="0098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47" w:rsidRDefault="00984347">
      <w:r>
        <w:separator/>
      </w:r>
    </w:p>
  </w:footnote>
  <w:footnote w:type="continuationSeparator" w:id="0">
    <w:p w:rsidR="00984347" w:rsidRDefault="0098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0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06E16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570C0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D1D17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3E77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347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57148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E70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4736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348D6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1E3B-41BC-4A28-8A11-9BF56FB9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4147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8</cp:revision>
  <cp:lastPrinted>2017-06-26T16:19:00Z</cp:lastPrinted>
  <dcterms:created xsi:type="dcterms:W3CDTF">2020-01-20T16:16:00Z</dcterms:created>
  <dcterms:modified xsi:type="dcterms:W3CDTF">2020-02-09T12:16:00Z</dcterms:modified>
</cp:coreProperties>
</file>