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C4113" w:rsidRDefault="000B3E39" w:rsidP="00CC41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 xml:space="preserve">personale </w:t>
      </w:r>
      <w:proofErr w:type="spellStart"/>
      <w:r w:rsidR="00FF5CCC">
        <w:rPr>
          <w:rFonts w:ascii="Calibri" w:hAnsi="Calibri" w:cs="Calibri"/>
          <w:sz w:val="22"/>
          <w:szCs w:val="22"/>
          <w:u w:val="single"/>
        </w:rPr>
        <w:t>esteno</w:t>
      </w:r>
      <w:proofErr w:type="spellEnd"/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FF5CCC"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F5CCC">
        <w:rPr>
          <w:rFonts w:ascii="Calibri" w:hAnsi="Calibri" w:cs="Calibri"/>
          <w:b/>
          <w:sz w:val="22"/>
          <w:szCs w:val="22"/>
        </w:rPr>
        <w:t>supporto gestione amministrativo-contabile</w:t>
      </w:r>
      <w:r w:rsidR="00FF5CCC" w:rsidRPr="00FA32BC">
        <w:rPr>
          <w:rFonts w:ascii="Calibri" w:hAnsi="Calibri" w:cs="Calibr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</w:t>
      </w:r>
      <w:r w:rsidR="00CC4113" w:rsidRPr="00DB567E">
        <w:rPr>
          <w:rFonts w:asciiTheme="minorHAnsi" w:hAnsiTheme="minorHAnsi" w:cstheme="minorHAnsi"/>
          <w:sz w:val="22"/>
          <w:szCs w:val="22"/>
        </w:rPr>
        <w:t>de</w:t>
      </w:r>
      <w:r w:rsidR="00CC4113">
        <w:rPr>
          <w:rFonts w:asciiTheme="minorHAnsi" w:hAnsiTheme="minorHAnsi" w:cstheme="minorHAnsi"/>
          <w:sz w:val="22"/>
          <w:szCs w:val="22"/>
        </w:rPr>
        <w:t>l</w:t>
      </w:r>
      <w:r w:rsidR="00CC4113" w:rsidRPr="00DB567E">
        <w:rPr>
          <w:rFonts w:asciiTheme="minorHAnsi" w:hAnsiTheme="minorHAnsi" w:cstheme="minorHAnsi"/>
          <w:sz w:val="22"/>
          <w:szCs w:val="22"/>
        </w:rPr>
        <w:t xml:space="preserve"> progett</w:t>
      </w:r>
      <w:r w:rsidR="00CC4113">
        <w:rPr>
          <w:rFonts w:asciiTheme="minorHAnsi" w:hAnsiTheme="minorHAnsi" w:cstheme="minorHAnsi"/>
          <w:sz w:val="22"/>
          <w:szCs w:val="22"/>
        </w:rPr>
        <w:t>o</w:t>
      </w:r>
      <w:r w:rsidR="00CC4113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CC4113" w:rsidRPr="00F62D22">
        <w:rPr>
          <w:rFonts w:asciiTheme="minorHAnsi" w:hAnsiTheme="minorHAnsi" w:cstheme="minorHAnsi"/>
          <w:b/>
          <w:sz w:val="22"/>
          <w:szCs w:val="22"/>
        </w:rPr>
        <w:t>1</w:t>
      </w:r>
      <w:r w:rsidR="00CC4113" w:rsidRPr="00F62D22">
        <w:rPr>
          <w:rFonts w:asciiTheme="minorHAnsi" w:eastAsia="Calibri" w:hAnsiTheme="minorHAnsi" w:cstheme="minorHAnsi"/>
          <w:b/>
          <w:bCs/>
          <w:sz w:val="22"/>
          <w:szCs w:val="22"/>
        </w:rPr>
        <w:t>0.1.1A-FDRPOC-LO-2021-43</w:t>
      </w:r>
      <w:r w:rsidR="00CC4113" w:rsidRPr="00F62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4113" w:rsidRPr="00D607F8">
        <w:rPr>
          <w:rFonts w:asciiTheme="minorHAnsi" w:hAnsiTheme="minorHAnsi" w:cstheme="minorHAnsi"/>
          <w:b/>
          <w:sz w:val="22"/>
          <w:szCs w:val="22"/>
        </w:rPr>
        <w:t>(azione 10.1.1A)</w:t>
      </w:r>
      <w:r w:rsidR="00CC4113">
        <w:rPr>
          <w:rFonts w:asciiTheme="minorHAnsi" w:hAnsiTheme="minorHAnsi" w:cstheme="minorHAnsi"/>
          <w:b/>
          <w:sz w:val="22"/>
          <w:szCs w:val="22"/>
        </w:rPr>
        <w:t>.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="00EC30E9">
        <w:rPr>
          <w:rFonts w:ascii="Calibri" w:hAnsi="Calibri" w:cs="Calibri"/>
          <w:b/>
          <w:sz w:val="22"/>
          <w:szCs w:val="22"/>
        </w:rPr>
        <w:t>ESPERTO</w:t>
      </w:r>
      <w:r w:rsidR="00FF5CCC">
        <w:rPr>
          <w:rFonts w:ascii="Calibri" w:hAnsi="Calibri" w:cs="Calibri"/>
          <w:b/>
          <w:sz w:val="22"/>
          <w:szCs w:val="22"/>
        </w:rPr>
        <w:t xml:space="preserve"> FIGURA DI SUPPORTO ALLA GESTIONE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FF5CCC" w:rsidRPr="007C0CA9" w:rsidTr="00A378A5">
        <w:tc>
          <w:tcPr>
            <w:tcW w:w="7087" w:type="dxa"/>
            <w:shd w:val="clear" w:color="auto" w:fill="auto"/>
            <w:vAlign w:val="center"/>
          </w:tcPr>
          <w:p w:rsidR="00FF5CCC" w:rsidRPr="007C0CA9" w:rsidRDefault="00FF5CCC" w:rsidP="00A378A5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="00832742" w:rsidRPr="00557D42">
              <w:rPr>
                <w:rFonts w:asciiTheme="minorHAnsi" w:hAnsiTheme="minorHAnsi" w:cstheme="minorHAnsi"/>
              </w:rPr>
              <w:t>comprovata esperienza, appurata attraverso colloquio con il DS, di gestione amministrativa e contabile presso le istituzioni scolastiche, di conoscenza delle piattaforme gestionali e rendicontali dei progetti europei, della normativa riguardante le procedure di acquisto, gli incarichi al personale e ai fornitori, comprovate 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FF5CCC" w:rsidRPr="007C0CA9" w:rsidRDefault="00FF5CCC" w:rsidP="00A378A5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FF5CCC" w:rsidRPr="007C0CA9" w:rsidRDefault="00FF5CCC" w:rsidP="00A378A5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FF5CCC" w:rsidRPr="007C0CA9" w:rsidRDefault="00FF5CCC" w:rsidP="00A378A5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FF5CCC" w:rsidRPr="007C0CA9" w:rsidRDefault="00FF5CCC" w:rsidP="00A378A5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024A74" w:rsidRDefault="00FF5CCC" w:rsidP="00A378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832742" w:rsidRPr="00557D42" w:rsidRDefault="00832742" w:rsidP="0083274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557D42">
              <w:rPr>
                <w:rFonts w:ascii="Calibri" w:hAnsi="Calibri" w:cs="Calibri"/>
                <w:i/>
              </w:rPr>
              <w:t xml:space="preserve">Laura/Diploma in discipline attinenti alla selezione (amministrativo e contabile) </w:t>
            </w:r>
          </w:p>
          <w:p w:rsidR="00FF5CCC" w:rsidRDefault="00FF5CCC" w:rsidP="00A378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in:</w:t>
            </w:r>
            <w:r w:rsidR="008327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FF5CCC" w:rsidRDefault="00FF5CCC" w:rsidP="00A378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FF5CCC" w:rsidRPr="0015662C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FF5CCC" w:rsidRPr="0015662C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FF5CCC" w:rsidRPr="0015662C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FF5CCC" w:rsidRPr="0015662C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FF5CCC" w:rsidRPr="007C0CA9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Pr="005373C0" w:rsidRDefault="00FF5CCC" w:rsidP="00A378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FF5CCC" w:rsidRPr="005373C0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FF5CCC" w:rsidRPr="005373C0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FF5CCC" w:rsidRPr="007C0CA9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9210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aggiornamento specifici attinenti all’attività richiesta per la gestione progetti (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corso)</w:t>
            </w:r>
          </w:p>
          <w:p w:rsidR="00FF5CCC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FF5CCC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FF5CCC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FF5CCC" w:rsidRDefault="00FF5CCC" w:rsidP="00A378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FF5CCC" w:rsidRPr="007C0CA9" w:rsidRDefault="00FF5CCC" w:rsidP="003921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Pr="005373C0" w:rsidRDefault="00FF5CCC" w:rsidP="00A378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Certificazione competenze informatiche specifiche (da 1 a </w:t>
            </w:r>
            <w:r w:rsidR="009461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per ogni titolo)</w:t>
            </w:r>
            <w:r w:rsidR="00946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183" w:rsidRPr="005373C0">
              <w:rPr>
                <w:rFonts w:asciiTheme="minorHAnsi" w:hAnsiTheme="minorHAnsi" w:cstheme="minorHAnsi"/>
                <w:sz w:val="22"/>
                <w:szCs w:val="22"/>
              </w:rPr>
              <w:t>attinenti all’attività richiesta per la gestione progett</w:t>
            </w:r>
            <w:r w:rsidR="0094618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FF5CCC" w:rsidRPr="005373C0" w:rsidRDefault="00FF5CCC" w:rsidP="00A378A5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</w:t>
            </w:r>
            <w:r w:rsidR="008327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FF5CCC" w:rsidRDefault="00FF5CCC" w:rsidP="00946183">
            <w:pPr>
              <w:widowControl w:val="0"/>
              <w:suppressAutoHyphens/>
              <w:ind w:left="326" w:hanging="3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</w:t>
            </w:r>
            <w:r w:rsidR="00946183">
              <w:rPr>
                <w:rFonts w:asciiTheme="minorHAnsi" w:hAnsiTheme="minorHAnsi" w:cstheme="minorHAnsi"/>
                <w:sz w:val="22"/>
                <w:szCs w:val="22"/>
              </w:rPr>
              <w:t xml:space="preserve"> online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183">
              <w:rPr>
                <w:rFonts w:asciiTheme="minorHAnsi" w:hAnsiTheme="minorHAnsi" w:cstheme="minorHAnsi"/>
                <w:sz w:val="22"/>
                <w:szCs w:val="22"/>
              </w:rPr>
              <w:t>(1 punto per ogni corso fino a 5 ore, 2 punti per ogni corso fino 10 ore, 3 punti per ogni corso oltre 11 ore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F5CCC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FF5CCC" w:rsidRDefault="009E3203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9E3203" w:rsidRPr="003F05C9" w:rsidRDefault="009E3203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  <w:bookmarkStart w:id="0" w:name="_GoBack"/>
            <w:bookmarkEnd w:id="0"/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4618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Default="00FF5CCC" w:rsidP="00A378A5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FF5CCC" w:rsidRDefault="00FF5CCC" w:rsidP="0039210D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946183" w:rsidRDefault="00946183" w:rsidP="009461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946183" w:rsidRDefault="00946183" w:rsidP="009461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946183" w:rsidRDefault="00946183" w:rsidP="009461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946183" w:rsidRDefault="00946183" w:rsidP="009461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946183" w:rsidRPr="007C0CA9" w:rsidRDefault="00946183" w:rsidP="009461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24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4618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Default="00FF5CCC" w:rsidP="00A378A5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="0039210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F5CCC" w:rsidRPr="00F26291" w:rsidRDefault="00FF5CCC" w:rsidP="00A378A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F5CCC" w:rsidRPr="00F26291" w:rsidRDefault="00FF5CCC" w:rsidP="00A378A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F5CCC" w:rsidRPr="00F26291" w:rsidRDefault="00FF5CCC" w:rsidP="00A378A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F5CCC" w:rsidRPr="00F26291" w:rsidRDefault="00FF5CCC" w:rsidP="00A378A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F5CCC" w:rsidRPr="00946183" w:rsidRDefault="00FF5CCC" w:rsidP="0039210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946183" w:rsidRPr="00F26291" w:rsidRDefault="00946183" w:rsidP="00946183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946183" w:rsidRPr="00F26291" w:rsidRDefault="00946183" w:rsidP="00946183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946183" w:rsidRPr="00F26291" w:rsidRDefault="00946183" w:rsidP="00946183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946183" w:rsidRPr="00F26291" w:rsidRDefault="00946183" w:rsidP="00946183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946183" w:rsidRPr="00946183" w:rsidRDefault="00946183" w:rsidP="00946183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</w:tc>
        <w:tc>
          <w:tcPr>
            <w:tcW w:w="124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c>
          <w:tcPr>
            <w:tcW w:w="708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E320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ministeriali</w:t>
            </w:r>
            <w:r w:rsidR="009E3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FF5CCC" w:rsidRDefault="00FF5CCC" w:rsidP="00A378A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9210D" w:rsidRPr="00F65C19" w:rsidRDefault="00FF5CCC" w:rsidP="00F65C1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</w:tc>
        <w:tc>
          <w:tcPr>
            <w:tcW w:w="1247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F5CCC" w:rsidRPr="007C0CA9" w:rsidTr="00A378A5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F5CCC" w:rsidRPr="007C0CA9" w:rsidRDefault="00FF5CCC" w:rsidP="00A378A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EE" w:rsidRDefault="006E09EE">
      <w:r>
        <w:separator/>
      </w:r>
    </w:p>
  </w:endnote>
  <w:endnote w:type="continuationSeparator" w:id="0">
    <w:p w:rsidR="006E09EE" w:rsidRDefault="006E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EE" w:rsidRDefault="006E09EE">
      <w:r>
        <w:separator/>
      </w:r>
    </w:p>
  </w:footnote>
  <w:footnote w:type="continuationSeparator" w:id="0">
    <w:p w:rsidR="006E09EE" w:rsidRDefault="006E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1328B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10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3123"/>
    <w:rsid w:val="006D415B"/>
    <w:rsid w:val="006D4AC3"/>
    <w:rsid w:val="006E0673"/>
    <w:rsid w:val="006E09EE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2742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17E66"/>
    <w:rsid w:val="00923596"/>
    <w:rsid w:val="009246DD"/>
    <w:rsid w:val="00932B1E"/>
    <w:rsid w:val="0093431C"/>
    <w:rsid w:val="00941128"/>
    <w:rsid w:val="00942D93"/>
    <w:rsid w:val="009454DE"/>
    <w:rsid w:val="00946183"/>
    <w:rsid w:val="00947939"/>
    <w:rsid w:val="00955B20"/>
    <w:rsid w:val="00955FB4"/>
    <w:rsid w:val="00956EC5"/>
    <w:rsid w:val="009606C1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E3203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0F77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4113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65C19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41E6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8A8A-71CF-48F6-9378-D7DB4F5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5354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7</cp:revision>
  <cp:lastPrinted>2021-03-17T15:50:00Z</cp:lastPrinted>
  <dcterms:created xsi:type="dcterms:W3CDTF">2021-12-31T16:51:00Z</dcterms:created>
  <dcterms:modified xsi:type="dcterms:W3CDTF">2022-01-01T17:54:00Z</dcterms:modified>
</cp:coreProperties>
</file>