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A170B" w:rsidRDefault="007A170B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A170B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e </w:t>
      </w:r>
      <w:r w:rsidR="00CC763B">
        <w:rPr>
          <w:rFonts w:asciiTheme="minorHAnsi" w:hAnsiTheme="minorHAnsi" w:cstheme="minorHAnsi"/>
          <w:sz w:val="22"/>
          <w:szCs w:val="22"/>
          <w:u w:val="single"/>
          <w:lang w:val="it-IT"/>
        </w:rPr>
        <w:t>esterno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C763B" w:rsidRPr="00CC763B">
        <w:rPr>
          <w:rFonts w:asciiTheme="minorHAnsi" w:hAnsiTheme="minorHAnsi" w:cstheme="minorHAnsi"/>
          <w:sz w:val="22"/>
          <w:szCs w:val="22"/>
          <w:lang w:val="it-IT"/>
        </w:rPr>
        <w:t>all’Istituzione Scolastica</w:t>
      </w:r>
      <w:r w:rsidR="00CC763B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figura </w:t>
      </w:r>
      <w:r w:rsidR="00CC763B" w:rsidRPr="006960E7">
        <w:rPr>
          <w:rFonts w:asciiTheme="minorHAnsi" w:hAnsiTheme="minorHAnsi" w:cstheme="minorHAnsi"/>
          <w:b/>
          <w:sz w:val="22"/>
          <w:szCs w:val="22"/>
          <w:lang w:val="it-IT"/>
        </w:rPr>
        <w:t xml:space="preserve">di </w:t>
      </w:r>
      <w:r w:rsidR="00CC763B" w:rsidRPr="006960E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 xml:space="preserve">Supporto </w:t>
      </w:r>
      <w:r w:rsidR="007A170B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g</w:t>
      </w:r>
      <w:r w:rsidR="00CC763B" w:rsidRPr="006960E7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estione amministrativo-contabile</w:t>
      </w:r>
      <w:r w:rsidR="00CC763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E6D9B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progett</w:t>
      </w:r>
      <w:r w:rsidR="000E6D9B">
        <w:rPr>
          <w:rFonts w:asciiTheme="minorHAnsi" w:hAnsiTheme="minorHAnsi" w:cstheme="minorHAnsi"/>
          <w:sz w:val="22"/>
          <w:szCs w:val="22"/>
          <w:lang w:val="it-IT"/>
        </w:rPr>
        <w:t>o</w:t>
      </w:r>
      <w:bookmarkStart w:id="0" w:name="_GoBack"/>
      <w:bookmarkEnd w:id="0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>1</w:t>
      </w:r>
      <w:r w:rsidR="00F62D22" w:rsidRPr="00F62D22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0.1.1A-FDRPOC-LO-2021-43</w:t>
      </w:r>
      <w:r w:rsidR="00F62D22" w:rsidRPr="00F62D22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B06868" w:rsidRPr="00D607F8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B06868" w:rsidRPr="00D607F8">
        <w:rPr>
          <w:rFonts w:asciiTheme="minorHAnsi" w:hAnsiTheme="minorHAnsi" w:cstheme="minorHAnsi"/>
          <w:b/>
          <w:sz w:val="22"/>
          <w:szCs w:val="22"/>
        </w:rPr>
        <w:t>azione</w:t>
      </w:r>
      <w:proofErr w:type="spellEnd"/>
      <w:r w:rsidR="00B06868" w:rsidRPr="00D607F8">
        <w:rPr>
          <w:rFonts w:asciiTheme="minorHAnsi" w:hAnsiTheme="minorHAnsi" w:cstheme="minorHAnsi"/>
          <w:b/>
          <w:sz w:val="22"/>
          <w:szCs w:val="22"/>
        </w:rPr>
        <w:t xml:space="preserve"> 10.1.1A)</w:t>
      </w:r>
      <w:r w:rsidR="00B06868">
        <w:rPr>
          <w:rFonts w:asciiTheme="minorHAnsi" w:hAnsiTheme="minorHAnsi" w:cstheme="minorHAnsi"/>
          <w:b/>
          <w:sz w:val="22"/>
          <w:szCs w:val="22"/>
        </w:rPr>
        <w:t>.</w:t>
      </w:r>
    </w:p>
    <w:p w:rsidR="00305388" w:rsidRPr="00DB567E" w:rsidRDefault="00C503C9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prot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7A170B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SUPPORTO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  <w:r w:rsidR="007A170B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GESTIONE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CC763B" w:rsidRDefault="00CC763B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CC763B" w:rsidRPr="008706DC" w:rsidRDefault="00CC763B" w:rsidP="00CC763B">
      <w:pPr>
        <w:pStyle w:val="NormaleWeb1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706DC">
        <w:rPr>
          <w:rFonts w:asciiTheme="minorHAnsi" w:eastAsia="Times New Roman" w:hAnsiTheme="minorHAnsi" w:cstheme="minorHAnsi"/>
          <w:sz w:val="22"/>
          <w:szCs w:val="22"/>
        </w:rPr>
        <w:t>di partecipare alla selezione per l’attribuzione dell’incarico di:</w:t>
      </w:r>
    </w:p>
    <w:p w:rsidR="00CC763B" w:rsidRPr="008706DC" w:rsidRDefault="00CC763B" w:rsidP="00CC763B">
      <w:pPr>
        <w:numPr>
          <w:ilvl w:val="0"/>
          <w:numId w:val="12"/>
        </w:numPr>
        <w:ind w:left="567" w:right="57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 xml:space="preserve">Esperto esterno per la figura di supporto gestione amministrativo-contabile </w:t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706DC">
        <w:rPr>
          <w:rFonts w:asciiTheme="minorHAnsi" w:hAnsiTheme="minorHAnsi" w:cstheme="minorHAnsi"/>
          <w:sz w:val="22"/>
          <w:szCs w:val="22"/>
          <w:lang w:val="it-IT"/>
        </w:rPr>
        <w:tab/>
        <w:t>n. ore ___</w:t>
      </w:r>
    </w:p>
    <w:p w:rsidR="00CC763B" w:rsidRPr="008706DC" w:rsidRDefault="00CC763B" w:rsidP="00CC763B">
      <w:pPr>
        <w:ind w:right="57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</w:p>
    <w:p w:rsidR="00CC763B" w:rsidRPr="00DB567E" w:rsidRDefault="00CC763B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7A170B" w:rsidRDefault="007A170B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CC763B" w:rsidRPr="008706DC" w:rsidRDefault="00CC763B" w:rsidP="00CC763B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706DC">
        <w:rPr>
          <w:rFonts w:asciiTheme="minorHAnsi" w:hAnsiTheme="minorHAnsi" w:cstheme="minorHAnsi"/>
          <w:sz w:val="22"/>
          <w:szCs w:val="22"/>
          <w:lang w:val="it-IT"/>
        </w:rPr>
        <w:t>Copia del documento d’identità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8E7975" w:rsidRDefault="008E7975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1E6160" w:rsidRDefault="001E616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56C64"/>
    <w:rsid w:val="000B59A7"/>
    <w:rsid w:val="000E6D9B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170B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97E7D"/>
    <w:rsid w:val="009A713F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06868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63B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BD7D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dcterms:created xsi:type="dcterms:W3CDTF">2021-12-31T16:48:00Z</dcterms:created>
  <dcterms:modified xsi:type="dcterms:W3CDTF">2022-01-01T11:17:00Z</dcterms:modified>
</cp:coreProperties>
</file>