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E39" w:rsidRPr="009D3E27" w:rsidRDefault="000B3E39" w:rsidP="000B3E39">
      <w:pPr>
        <w:rPr>
          <w:rFonts w:ascii="Calibri" w:hAnsi="Calibri" w:cs="Calibri"/>
          <w:b/>
          <w:sz w:val="22"/>
          <w:szCs w:val="22"/>
        </w:rPr>
      </w:pPr>
      <w:r w:rsidRPr="009D3E27">
        <w:rPr>
          <w:rFonts w:ascii="Calibri" w:hAnsi="Calibri" w:cs="Calibri"/>
          <w:sz w:val="22"/>
          <w:szCs w:val="22"/>
        </w:rPr>
        <w:t>Allegato 2</w:t>
      </w:r>
      <w:r w:rsidRPr="009D3E27">
        <w:rPr>
          <w:rFonts w:ascii="Calibri" w:hAnsi="Calibri" w:cs="Calibri"/>
          <w:b/>
          <w:sz w:val="22"/>
          <w:szCs w:val="22"/>
        </w:rPr>
        <w:t xml:space="preserve"> </w:t>
      </w:r>
      <w:r w:rsidRPr="009D3E27">
        <w:rPr>
          <w:rFonts w:ascii="Calibri" w:hAnsi="Calibri" w:cs="Calibri"/>
          <w:b/>
          <w:sz w:val="22"/>
          <w:szCs w:val="22"/>
        </w:rPr>
        <w:tab/>
      </w:r>
    </w:p>
    <w:p w:rsidR="000B3E39" w:rsidRPr="009D3E27" w:rsidRDefault="000B3E39" w:rsidP="000B3E39">
      <w:pPr>
        <w:ind w:left="4956" w:firstLine="708"/>
        <w:rPr>
          <w:rFonts w:ascii="Calibri" w:hAnsi="Calibri" w:cs="Calibri"/>
          <w:color w:val="00000A"/>
          <w:sz w:val="22"/>
          <w:szCs w:val="22"/>
        </w:rPr>
      </w:pPr>
      <w:r w:rsidRPr="009D3E27">
        <w:rPr>
          <w:rFonts w:ascii="Calibri" w:hAnsi="Calibri" w:cs="Calibri"/>
          <w:b/>
          <w:sz w:val="22"/>
          <w:szCs w:val="22"/>
        </w:rPr>
        <w:t>Al Dirigente Scolastico</w:t>
      </w:r>
    </w:p>
    <w:p w:rsidR="000B3E39" w:rsidRPr="009D3E27" w:rsidRDefault="000B3E39" w:rsidP="000B3E39">
      <w:pPr>
        <w:ind w:left="5664"/>
        <w:jc w:val="both"/>
        <w:rPr>
          <w:rFonts w:ascii="Calibri" w:hAnsi="Calibri" w:cs="Calibri"/>
          <w:b/>
          <w:i/>
          <w:sz w:val="22"/>
          <w:szCs w:val="22"/>
        </w:rPr>
      </w:pPr>
      <w:r w:rsidRPr="009D3E27">
        <w:rPr>
          <w:rFonts w:ascii="Calibri" w:hAnsi="Calibri" w:cs="Calibri"/>
          <w:b/>
          <w:color w:val="00000A"/>
          <w:sz w:val="22"/>
          <w:szCs w:val="22"/>
        </w:rPr>
        <w:t>ISTITUTO COMPRENSIVO DI ESINE</w:t>
      </w:r>
    </w:p>
    <w:p w:rsidR="000B3E39" w:rsidRDefault="000B3E39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EF322D" w:rsidRPr="00601BA7" w:rsidRDefault="000B3E39" w:rsidP="00EF322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D3E27">
        <w:rPr>
          <w:rFonts w:ascii="Calibri" w:hAnsi="Calibri" w:cs="Calibri"/>
          <w:sz w:val="22"/>
          <w:szCs w:val="22"/>
        </w:rPr>
        <w:t xml:space="preserve">OGGETTO: Autodichiarazione titoli allegata all’istanza </w:t>
      </w:r>
      <w:r w:rsidRPr="00FA32BC">
        <w:rPr>
          <w:rFonts w:ascii="Calibri" w:hAnsi="Calibri" w:cs="Calibri"/>
          <w:sz w:val="22"/>
          <w:szCs w:val="22"/>
        </w:rPr>
        <w:t xml:space="preserve">di partecipazione alla selezione </w:t>
      </w:r>
      <w:r w:rsidR="005A368D">
        <w:rPr>
          <w:rFonts w:ascii="Calibri" w:hAnsi="Calibri" w:cs="Calibri"/>
          <w:sz w:val="22"/>
          <w:szCs w:val="22"/>
          <w:u w:val="single"/>
        </w:rPr>
        <w:t>personale est</w:t>
      </w:r>
      <w:r w:rsidRPr="00FA32BC">
        <w:rPr>
          <w:rFonts w:ascii="Calibri" w:hAnsi="Calibri" w:cs="Calibri"/>
          <w:sz w:val="22"/>
          <w:szCs w:val="22"/>
          <w:u w:val="single"/>
        </w:rPr>
        <w:t>erno</w:t>
      </w:r>
      <w:r w:rsidRPr="00FA32BC">
        <w:rPr>
          <w:rFonts w:ascii="Calibri" w:hAnsi="Calibri" w:cs="Calibri"/>
          <w:sz w:val="22"/>
          <w:szCs w:val="22"/>
        </w:rPr>
        <w:t xml:space="preserve"> per l’incarico di </w:t>
      </w:r>
      <w:r w:rsidRPr="00FA32BC">
        <w:rPr>
          <w:rFonts w:ascii="Calibri" w:hAnsi="Calibri" w:cs="Calibri"/>
          <w:b/>
          <w:sz w:val="22"/>
          <w:szCs w:val="22"/>
        </w:rPr>
        <w:t xml:space="preserve">figura di </w:t>
      </w:r>
      <w:r w:rsidR="00FC730E">
        <w:rPr>
          <w:rFonts w:ascii="Calibri" w:hAnsi="Calibri" w:cs="Calibri"/>
          <w:b/>
          <w:sz w:val="22"/>
          <w:szCs w:val="22"/>
        </w:rPr>
        <w:t xml:space="preserve">supporto </w:t>
      </w:r>
      <w:r w:rsidR="005A368D">
        <w:rPr>
          <w:rFonts w:ascii="Calibri" w:hAnsi="Calibri" w:cs="Calibri"/>
          <w:b/>
          <w:sz w:val="22"/>
          <w:szCs w:val="22"/>
        </w:rPr>
        <w:t>gestione amministrativo-contabile</w:t>
      </w:r>
      <w:r w:rsidRPr="00FA32BC">
        <w:rPr>
          <w:rFonts w:ascii="Calibri" w:hAnsi="Calibri" w:cs="Calibri"/>
          <w:b/>
          <w:sz w:val="22"/>
          <w:szCs w:val="22"/>
        </w:rPr>
        <w:t xml:space="preserve"> </w:t>
      </w:r>
      <w:r w:rsidRPr="00FA32BC">
        <w:rPr>
          <w:rFonts w:ascii="Calibri" w:hAnsi="Calibri" w:cs="Calibri"/>
          <w:sz w:val="22"/>
          <w:szCs w:val="22"/>
        </w:rPr>
        <w:t xml:space="preserve">per la realizzazione </w:t>
      </w:r>
      <w:r w:rsidR="00351B43" w:rsidRPr="006960E7">
        <w:rPr>
          <w:rFonts w:asciiTheme="minorHAnsi" w:hAnsiTheme="minorHAnsi" w:cstheme="minorHAnsi"/>
          <w:b/>
          <w:sz w:val="22"/>
          <w:szCs w:val="22"/>
        </w:rPr>
        <w:t xml:space="preserve">progetto </w:t>
      </w:r>
      <w:proofErr w:type="spellStart"/>
      <w:r w:rsidR="00EF322D" w:rsidRPr="00601BA7">
        <w:rPr>
          <w:rFonts w:asciiTheme="minorHAnsi" w:hAnsiTheme="minorHAnsi" w:cstheme="minorHAnsi"/>
          <w:b/>
          <w:sz w:val="22"/>
          <w:szCs w:val="22"/>
        </w:rPr>
        <w:t>progetto</w:t>
      </w:r>
      <w:proofErr w:type="spellEnd"/>
      <w:r w:rsidR="00EF322D" w:rsidRPr="00601BA7">
        <w:rPr>
          <w:rFonts w:asciiTheme="minorHAnsi" w:hAnsiTheme="minorHAnsi" w:cstheme="minorHAnsi"/>
          <w:b/>
          <w:sz w:val="22"/>
          <w:szCs w:val="22"/>
        </w:rPr>
        <w:t xml:space="preserve"> 10.2.5A-FSEPON-LO-2018-137 “Il patrimonio da </w:t>
      </w:r>
      <w:proofErr w:type="spellStart"/>
      <w:r w:rsidR="00EF322D" w:rsidRPr="00601BA7">
        <w:rPr>
          <w:rFonts w:asciiTheme="minorHAnsi" w:hAnsiTheme="minorHAnsi" w:cstheme="minorHAnsi"/>
          <w:b/>
          <w:sz w:val="22"/>
          <w:szCs w:val="22"/>
        </w:rPr>
        <w:t>svel@re</w:t>
      </w:r>
      <w:proofErr w:type="spellEnd"/>
      <w:r w:rsidR="00EF322D" w:rsidRPr="00601BA7">
        <w:rPr>
          <w:rFonts w:asciiTheme="minorHAnsi" w:hAnsiTheme="minorHAnsi" w:cstheme="minorHAnsi"/>
          <w:b/>
          <w:sz w:val="22"/>
          <w:szCs w:val="22"/>
        </w:rPr>
        <w:t xml:space="preserve">” </w:t>
      </w:r>
    </w:p>
    <w:p w:rsidR="00EF322D" w:rsidRPr="00601BA7" w:rsidRDefault="00EF322D" w:rsidP="00EF322D">
      <w:pPr>
        <w:jc w:val="both"/>
        <w:rPr>
          <w:rFonts w:asciiTheme="minorHAnsi" w:hAnsiTheme="minorHAnsi" w:cstheme="minorHAnsi"/>
          <w:sz w:val="22"/>
          <w:szCs w:val="22"/>
        </w:rPr>
      </w:pPr>
      <w:r w:rsidRPr="00601BA7">
        <w:rPr>
          <w:rFonts w:asciiTheme="minorHAnsi" w:hAnsiTheme="minorHAnsi" w:cstheme="minorHAnsi"/>
          <w:sz w:val="22"/>
          <w:szCs w:val="22"/>
        </w:rPr>
        <w:t xml:space="preserve">Avviso pubblico </w:t>
      </w:r>
      <w:proofErr w:type="spellStart"/>
      <w:r w:rsidRPr="00601BA7">
        <w:rPr>
          <w:rFonts w:asciiTheme="minorHAnsi" w:hAnsiTheme="minorHAnsi" w:cstheme="minorHAnsi"/>
          <w:sz w:val="22"/>
          <w:szCs w:val="22"/>
        </w:rPr>
        <w:t>prot</w:t>
      </w:r>
      <w:proofErr w:type="spellEnd"/>
      <w:r w:rsidRPr="00601BA7">
        <w:rPr>
          <w:rFonts w:asciiTheme="minorHAnsi" w:hAnsiTheme="minorHAnsi" w:cstheme="minorHAnsi"/>
          <w:sz w:val="22"/>
          <w:szCs w:val="22"/>
        </w:rPr>
        <w:t>. n. AOODGEFID/4427 del 02/05/2017 “Potenziamento dell’educazione al patrimonio culturale, artistico, paesaggistico”</w:t>
      </w:r>
    </w:p>
    <w:p w:rsidR="00351B43" w:rsidRPr="008706DC" w:rsidRDefault="00351B43" w:rsidP="00950F4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</w:p>
    <w:p w:rsidR="00950F4E" w:rsidRPr="00AD5DB2" w:rsidRDefault="00950F4E" w:rsidP="00FC730E">
      <w:pPr>
        <w:jc w:val="both"/>
        <w:rPr>
          <w:rFonts w:ascii="Calibri" w:hAnsi="Calibri" w:cs="Calibri"/>
          <w:b/>
          <w:sz w:val="22"/>
          <w:szCs w:val="22"/>
        </w:rPr>
      </w:pPr>
    </w:p>
    <w:p w:rsidR="000B3E39" w:rsidRPr="009D3E27" w:rsidRDefault="000B3E39" w:rsidP="000B3E39">
      <w:pPr>
        <w:jc w:val="both"/>
        <w:rPr>
          <w:rFonts w:ascii="Calibri" w:eastAsia="Calibri" w:hAnsi="Calibri" w:cs="Calibri"/>
          <w:sz w:val="22"/>
          <w:szCs w:val="22"/>
        </w:rPr>
      </w:pPr>
      <w:r w:rsidRPr="009D3E27">
        <w:rPr>
          <w:rFonts w:ascii="Calibri" w:eastAsia="Calibri" w:hAnsi="Calibri" w:cs="Calibri"/>
          <w:sz w:val="22"/>
          <w:szCs w:val="22"/>
        </w:rPr>
        <w:t>Il/La sottoscritto/a  _________________________</w:t>
      </w:r>
      <w:r w:rsidRPr="009D3E27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Pr="009D3E27">
        <w:rPr>
          <w:rFonts w:ascii="Calibri" w:eastAsia="Calibri" w:hAnsi="Calibri" w:cs="Calibri"/>
          <w:sz w:val="22"/>
          <w:szCs w:val="22"/>
        </w:rPr>
        <w:t>_______________________ al fine dell’attribuzione dell’incarico come da istanza prodotta,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dichiara di avere diritto all’attribuzione dei seguenti punteggi (vedi tabella di valutazione dei titoli).</w:t>
      </w:r>
    </w:p>
    <w:p w:rsidR="000B3E39" w:rsidRDefault="000B3E39" w:rsidP="000B3E39">
      <w:pPr>
        <w:rPr>
          <w:rFonts w:ascii="Calibri" w:eastAsia="Calibri" w:hAnsi="Calibri" w:cs="Calibri"/>
          <w:sz w:val="22"/>
          <w:szCs w:val="22"/>
        </w:rPr>
      </w:pPr>
    </w:p>
    <w:p w:rsidR="000B3E39" w:rsidRPr="00842003" w:rsidRDefault="00FC730E" w:rsidP="00FC730E">
      <w:pPr>
        <w:suppressAutoHyphens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842003">
        <w:rPr>
          <w:rFonts w:asciiTheme="minorHAnsi" w:hAnsiTheme="minorHAnsi" w:cstheme="minorHAnsi"/>
          <w:b/>
          <w:sz w:val="24"/>
          <w:szCs w:val="24"/>
        </w:rPr>
        <w:t xml:space="preserve">GRIGLIA DI VALUTAZIONE PER ESPERTO </w:t>
      </w:r>
      <w:r w:rsidRPr="00842003">
        <w:rPr>
          <w:rFonts w:ascii="Calibri" w:hAnsi="Calibri" w:cs="Calibri"/>
          <w:b/>
          <w:sz w:val="24"/>
          <w:szCs w:val="24"/>
        </w:rPr>
        <w:t xml:space="preserve">FIGURA DI SUPPORTO </w:t>
      </w:r>
      <w:r w:rsidR="00842003">
        <w:rPr>
          <w:rFonts w:ascii="Calibri" w:hAnsi="Calibri" w:cs="Calibri"/>
          <w:b/>
          <w:sz w:val="24"/>
          <w:szCs w:val="24"/>
        </w:rPr>
        <w:t>GESTIONE</w:t>
      </w:r>
      <w:r w:rsidR="0088460B">
        <w:rPr>
          <w:rFonts w:ascii="Calibri" w:hAnsi="Calibri" w:cs="Calibri"/>
          <w:b/>
          <w:sz w:val="24"/>
          <w:szCs w:val="24"/>
        </w:rPr>
        <w:t xml:space="preserve"> </w:t>
      </w:r>
    </w:p>
    <w:p w:rsidR="003F25D1" w:rsidRDefault="003F25D1" w:rsidP="007C0CA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247"/>
        <w:gridCol w:w="1304"/>
      </w:tblGrid>
      <w:tr w:rsidR="007C0CA9" w:rsidRPr="007C0CA9" w:rsidTr="00CC4269">
        <w:tc>
          <w:tcPr>
            <w:tcW w:w="7087" w:type="dxa"/>
            <w:shd w:val="clear" w:color="auto" w:fill="auto"/>
            <w:vAlign w:val="center"/>
          </w:tcPr>
          <w:p w:rsidR="0098311B" w:rsidRPr="007C0CA9" w:rsidRDefault="00BB3512" w:rsidP="0088460B">
            <w:pPr>
              <w:suppressAutoHyphens/>
              <w:autoSpaceDE w:val="0"/>
              <w:jc w:val="both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FC730E">
              <w:rPr>
                <w:rFonts w:asciiTheme="minorHAnsi" w:hAnsiTheme="minorHAnsi" w:cstheme="minorHAnsi"/>
                <w:b/>
                <w:sz w:val="22"/>
              </w:rPr>
              <w:t xml:space="preserve">Criteri di ammissione: </w:t>
            </w:r>
            <w:r w:rsidRPr="00FC730E">
              <w:rPr>
                <w:rFonts w:asciiTheme="minorHAnsi" w:hAnsiTheme="minorHAnsi" w:cstheme="minorHAnsi"/>
                <w:sz w:val="22"/>
              </w:rPr>
              <w:t xml:space="preserve">comprovata esperienza </w:t>
            </w:r>
            <w:r w:rsidR="00AF4DB8">
              <w:rPr>
                <w:rFonts w:asciiTheme="minorHAnsi" w:hAnsiTheme="minorHAnsi" w:cstheme="minorHAnsi"/>
                <w:sz w:val="22"/>
              </w:rPr>
              <w:t xml:space="preserve">di gestione amministrativa e contabile presso le istituzioni scolastiche, </w:t>
            </w:r>
            <w:r w:rsidR="0088460B">
              <w:rPr>
                <w:rFonts w:asciiTheme="minorHAnsi" w:hAnsiTheme="minorHAnsi" w:cstheme="minorHAnsi"/>
                <w:sz w:val="22"/>
              </w:rPr>
              <w:t xml:space="preserve">di </w:t>
            </w:r>
            <w:r w:rsidR="00AF4DB8">
              <w:rPr>
                <w:rFonts w:asciiTheme="minorHAnsi" w:hAnsiTheme="minorHAnsi" w:cstheme="minorHAnsi"/>
                <w:sz w:val="22"/>
              </w:rPr>
              <w:t xml:space="preserve">conoscenza </w:t>
            </w:r>
            <w:r w:rsidR="0098311B" w:rsidRPr="00187079">
              <w:rPr>
                <w:rFonts w:asciiTheme="minorHAnsi" w:hAnsiTheme="minorHAnsi" w:cstheme="minorHAnsi"/>
                <w:sz w:val="22"/>
                <w:szCs w:val="22"/>
              </w:rPr>
              <w:t xml:space="preserve">delle piattaforme gestionali e rendicontali dei progetti europei, </w:t>
            </w:r>
            <w:r w:rsidR="0088460B">
              <w:rPr>
                <w:rFonts w:asciiTheme="minorHAnsi" w:hAnsiTheme="minorHAnsi" w:cstheme="minorHAnsi"/>
                <w:sz w:val="22"/>
                <w:szCs w:val="22"/>
              </w:rPr>
              <w:t xml:space="preserve">della normativa </w:t>
            </w:r>
            <w:r w:rsidR="0098311B" w:rsidRPr="00187079">
              <w:rPr>
                <w:rFonts w:asciiTheme="minorHAnsi" w:hAnsiTheme="minorHAnsi" w:cstheme="minorHAnsi"/>
                <w:sz w:val="22"/>
                <w:szCs w:val="22"/>
              </w:rPr>
              <w:t xml:space="preserve">riguardante </w:t>
            </w:r>
            <w:r w:rsidR="0088460B">
              <w:rPr>
                <w:rFonts w:asciiTheme="minorHAnsi" w:hAnsiTheme="minorHAnsi" w:cstheme="minorHAnsi"/>
                <w:sz w:val="22"/>
                <w:szCs w:val="22"/>
              </w:rPr>
              <w:t>le procedure di acquisto, g</w:t>
            </w:r>
            <w:r w:rsidR="0098311B" w:rsidRPr="00187079">
              <w:rPr>
                <w:rFonts w:asciiTheme="minorHAnsi" w:hAnsiTheme="minorHAnsi" w:cstheme="minorHAnsi"/>
                <w:sz w:val="22"/>
                <w:szCs w:val="22"/>
              </w:rPr>
              <w:t>li incarichi al personale</w:t>
            </w:r>
            <w:r w:rsidR="0098311B">
              <w:rPr>
                <w:rFonts w:asciiTheme="minorHAnsi" w:hAnsiTheme="minorHAnsi" w:cstheme="minorHAnsi"/>
                <w:sz w:val="22"/>
                <w:szCs w:val="22"/>
              </w:rPr>
              <w:t xml:space="preserve"> e</w:t>
            </w:r>
            <w:r w:rsidR="0088460B">
              <w:rPr>
                <w:rFonts w:asciiTheme="minorHAnsi" w:hAnsiTheme="minorHAnsi" w:cstheme="minorHAnsi"/>
                <w:sz w:val="22"/>
                <w:szCs w:val="22"/>
              </w:rPr>
              <w:t xml:space="preserve"> ai fornitori</w:t>
            </w:r>
            <w:r w:rsidR="0098311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F4DB8">
              <w:rPr>
                <w:rFonts w:asciiTheme="minorHAnsi" w:hAnsiTheme="minorHAnsi" w:cstheme="minorHAnsi"/>
                <w:sz w:val="22"/>
                <w:szCs w:val="22"/>
              </w:rPr>
              <w:t xml:space="preserve">comprovate </w:t>
            </w:r>
            <w:r w:rsidR="0098311B" w:rsidRPr="00E04533">
              <w:rPr>
                <w:rFonts w:asciiTheme="minorHAnsi" w:hAnsiTheme="minorHAnsi" w:cstheme="minorHAnsi"/>
                <w:sz w:val="22"/>
                <w:szCs w:val="22"/>
              </w:rPr>
              <w:t>competenze informatiche.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C0CA9" w:rsidRPr="007C0CA9" w:rsidRDefault="007C0CA9" w:rsidP="00CC4269">
            <w:pPr>
              <w:autoSpaceDE w:val="0"/>
              <w:autoSpaceDN w:val="0"/>
              <w:adjustRightInd w:val="0"/>
              <w:ind w:left="-117" w:right="-77" w:hanging="1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Punteggio</w:t>
            </w:r>
          </w:p>
          <w:p w:rsidR="007C0CA9" w:rsidRPr="007C0CA9" w:rsidRDefault="007C0CA9" w:rsidP="00CC4269">
            <w:pPr>
              <w:autoSpaceDE w:val="0"/>
              <w:autoSpaceDN w:val="0"/>
              <w:adjustRightInd w:val="0"/>
              <w:ind w:left="-117" w:right="-77" w:hanging="1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a cura del</w:t>
            </w:r>
          </w:p>
          <w:p w:rsidR="007C0CA9" w:rsidRPr="007C0CA9" w:rsidRDefault="007C0CA9" w:rsidP="00CC4269">
            <w:pPr>
              <w:autoSpaceDE w:val="0"/>
              <w:autoSpaceDN w:val="0"/>
              <w:adjustRightInd w:val="0"/>
              <w:ind w:left="-117" w:right="-77" w:hanging="1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candidato/a</w:t>
            </w:r>
          </w:p>
          <w:p w:rsidR="007C0CA9" w:rsidRPr="007C0CA9" w:rsidRDefault="007C0CA9" w:rsidP="00CC4269">
            <w:pPr>
              <w:widowControl w:val="0"/>
              <w:suppressAutoHyphens/>
              <w:ind w:left="-117" w:right="-77" w:hanging="1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C0CA9" w:rsidRPr="007C0CA9" w:rsidRDefault="007C0CA9" w:rsidP="00CC4269">
            <w:pPr>
              <w:autoSpaceDE w:val="0"/>
              <w:autoSpaceDN w:val="0"/>
              <w:adjustRightInd w:val="0"/>
              <w:ind w:left="-147" w:right="-77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Punteggio assegnato</w:t>
            </w:r>
          </w:p>
          <w:p w:rsidR="007C0CA9" w:rsidRPr="007C0CA9" w:rsidRDefault="007C0CA9" w:rsidP="00CC4269">
            <w:pPr>
              <w:autoSpaceDE w:val="0"/>
              <w:autoSpaceDN w:val="0"/>
              <w:adjustRightInd w:val="0"/>
              <w:ind w:left="-147" w:right="-77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dalla Commissione</w:t>
            </w:r>
          </w:p>
        </w:tc>
      </w:tr>
      <w:tr w:rsidR="007C0CA9" w:rsidRPr="007C0CA9" w:rsidTr="00CC4269">
        <w:tc>
          <w:tcPr>
            <w:tcW w:w="7087" w:type="dxa"/>
            <w:shd w:val="clear" w:color="auto" w:fill="auto"/>
          </w:tcPr>
          <w:p w:rsidR="00EA5CBC" w:rsidRPr="00024A74" w:rsidRDefault="00EA5CBC" w:rsidP="00EA5C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24A74">
              <w:rPr>
                <w:rFonts w:ascii="Calibri" w:hAnsi="Calibri" w:cs="Calibri"/>
                <w:b/>
                <w:sz w:val="22"/>
                <w:szCs w:val="22"/>
              </w:rPr>
              <w:t>Titoli (</w:t>
            </w:r>
            <w:proofErr w:type="spellStart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10 punti)</w:t>
            </w:r>
          </w:p>
          <w:p w:rsidR="00EA5CBC" w:rsidRDefault="001419AB" w:rsidP="00EA5C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Laurea/Diploma in</w:t>
            </w:r>
            <w:proofErr w:type="gramStart"/>
            <w:r w:rsidR="00EA5CBC">
              <w:rPr>
                <w:rFonts w:ascii="Calibri" w:hAnsi="Calibri" w:cs="Calibri"/>
                <w:sz w:val="22"/>
                <w:szCs w:val="22"/>
              </w:rPr>
              <w:t>: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.…</w:t>
            </w:r>
            <w:proofErr w:type="gramEnd"/>
            <w:r w:rsidR="00EA5CBC" w:rsidRPr="00024A74">
              <w:rPr>
                <w:rFonts w:ascii="Calibri" w:hAnsi="Calibri" w:cs="Calibri"/>
                <w:sz w:val="22"/>
                <w:szCs w:val="22"/>
              </w:rPr>
              <w:t>………………………………………………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..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……….… voto ……….</w:t>
            </w:r>
          </w:p>
          <w:p w:rsidR="00116C59" w:rsidRDefault="00116C59" w:rsidP="00116C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04533">
              <w:rPr>
                <w:rFonts w:asciiTheme="minorHAnsi" w:hAnsiTheme="minorHAnsi" w:cstheme="minorHAnsi"/>
                <w:sz w:val="22"/>
                <w:szCs w:val="22"/>
              </w:rPr>
              <w:t xml:space="preserve">(votazione convertita a 110) 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(10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(9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(8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(7 punti)</w:t>
            </w:r>
          </w:p>
          <w:p w:rsidR="00E23EF8" w:rsidRPr="007C0CA9" w:rsidRDefault="00EA5CBC" w:rsidP="00116C5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Da 66 a 70 (6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C0CA9" w:rsidRPr="007C0CA9" w:rsidRDefault="007C0CA9" w:rsidP="00CC4269">
            <w:pPr>
              <w:widowControl w:val="0"/>
              <w:suppressAutoHyphens/>
              <w:ind w:left="31" w:hanging="31"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C0CA9" w:rsidRPr="007C0CA9" w:rsidRDefault="007C0CA9" w:rsidP="00CC426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CC4269">
        <w:tc>
          <w:tcPr>
            <w:tcW w:w="7087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3F05C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Altri titoli/formazione documentata coerente con l’incarico 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(1 punto per ogni titolo) 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Altre Lauree, Diplomi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Dottorati di ricerca, Master, diplomi di specializzazione post </w:t>
            </w:r>
            <w:proofErr w:type="spellStart"/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lauream</w:t>
            </w:r>
            <w:proofErr w:type="spellEnd"/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, corsi di perfezionamento</w:t>
            </w:r>
          </w:p>
          <w:p w:rsidR="00E23EF8" w:rsidRPr="007C0CA9" w:rsidRDefault="003F05C9" w:rsidP="00116C5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Altri titoli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C0CA9" w:rsidRPr="007C0CA9" w:rsidRDefault="007C0CA9" w:rsidP="00CC4269">
            <w:pPr>
              <w:widowControl w:val="0"/>
              <w:suppressAutoHyphens/>
              <w:ind w:left="31" w:hanging="31"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C0CA9" w:rsidRPr="007C0CA9" w:rsidRDefault="007C0CA9" w:rsidP="00CC426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F05C9" w:rsidRPr="007C0CA9" w:rsidTr="00CC4269">
        <w:tc>
          <w:tcPr>
            <w:tcW w:w="7087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Corsi di formazione o aggiornamento specifici attinenti all’attività richiesta per la gestione progetti (1 punto per ogni corso)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…………………………………………………………………………………………………………………….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…………………………………………………………………………………………………………………….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…………………………………………………………………………………………………………………….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…………………………………………………………………………………………………………………….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…………………………………………………………………………………………………………………….</w:t>
            </w:r>
          </w:p>
          <w:p w:rsidR="003F05C9" w:rsidRPr="007C0CA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3F05C9" w:rsidRPr="007C0CA9" w:rsidRDefault="003F05C9" w:rsidP="00CC4269">
            <w:pPr>
              <w:widowControl w:val="0"/>
              <w:suppressAutoHyphens/>
              <w:ind w:left="31" w:hanging="31"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3F05C9" w:rsidRPr="007C0CA9" w:rsidRDefault="003F05C9" w:rsidP="00CC426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F05C9" w:rsidRPr="007C0CA9" w:rsidTr="00CC4269">
        <w:tc>
          <w:tcPr>
            <w:tcW w:w="7087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Certificazione competenze informatiche specifiche (da 1 a 5 punti per ogni titolo)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ECDL (0,5 punti per ogni modulo)</w:t>
            </w:r>
          </w:p>
          <w:p w:rsidR="003F05C9" w:rsidRDefault="003F05C9" w:rsidP="003F05C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Corsi formazione </w:t>
            </w:r>
            <w:r w:rsidR="0088460B">
              <w:rPr>
                <w:rFonts w:asciiTheme="minorHAnsi" w:hAnsiTheme="minorHAnsi" w:cstheme="minorHAnsi"/>
                <w:sz w:val="22"/>
                <w:szCs w:val="22"/>
              </w:rPr>
              <w:t xml:space="preserve">online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(1 punto per ogni corso di almeno 20 ore)</w:t>
            </w:r>
          </w:p>
          <w:p w:rsidR="003F05C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3F05C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     …………………………………………………………………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r w:rsidRPr="003F05C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</w:t>
            </w:r>
          </w:p>
          <w:p w:rsidR="00E23EF8" w:rsidRDefault="00E23EF8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  <w:p w:rsidR="00950F4E" w:rsidRPr="003F05C9" w:rsidRDefault="00950F4E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3F05C9" w:rsidRPr="007C0CA9" w:rsidRDefault="003F05C9" w:rsidP="00CC4269">
            <w:pPr>
              <w:widowControl w:val="0"/>
              <w:suppressAutoHyphens/>
              <w:ind w:left="31" w:hanging="31"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3F05C9" w:rsidRPr="007C0CA9" w:rsidRDefault="003F05C9" w:rsidP="00CC426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F05C9" w:rsidRPr="007C0CA9" w:rsidTr="00CC4269">
        <w:tc>
          <w:tcPr>
            <w:tcW w:w="7087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lastRenderedPageBreak/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98311B" w:rsidRDefault="003F05C9" w:rsidP="0098311B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Esperienza come figura di supporto </w:t>
            </w:r>
            <w:r w:rsidR="0098311B">
              <w:rPr>
                <w:rFonts w:asciiTheme="minorHAnsi" w:hAnsiTheme="minorHAnsi" w:cstheme="minorHAnsi"/>
                <w:sz w:val="22"/>
                <w:szCs w:val="22"/>
              </w:rPr>
              <w:t xml:space="preserve">gestione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nei progetti finanziati con fondi europei </w:t>
            </w:r>
            <w:r w:rsidR="00CC4269">
              <w:rPr>
                <w:rFonts w:asciiTheme="minorHAnsi" w:hAnsiTheme="minorHAnsi" w:cstheme="minorHAnsi"/>
                <w:sz w:val="22"/>
                <w:szCs w:val="22"/>
              </w:rPr>
              <w:t xml:space="preserve">FSE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PON-POC inerenti la tipologia di incarico e l’attività richiesta (2 punti per ogni progetto)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3F05C9" w:rsidRDefault="007F3CB9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………………………………………… in qualità di </w:t>
            </w:r>
            <w:proofErr w:type="gramStart"/>
            <w:r w:rsidR="003F05C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="003F05C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7F3CB9" w:rsidRDefault="007F3CB9" w:rsidP="007F3CB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………………………………………… in qualità di 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7F3CB9" w:rsidRDefault="007F3CB9" w:rsidP="007F3CB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………………………………………… in qualità di 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7F3CB9" w:rsidRDefault="007F3CB9" w:rsidP="007F3CB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………………………………………… in qualità di 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7F3CB9" w:rsidRDefault="007F3CB9" w:rsidP="007F3CB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………………………………………… in qualità di 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3F05C9" w:rsidRPr="007C0CA9" w:rsidRDefault="003F05C9" w:rsidP="003F05C9">
            <w:pPr>
              <w:widowControl w:val="0"/>
              <w:suppressAutoHyphens/>
              <w:ind w:left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7" w:type="dxa"/>
            <w:shd w:val="clear" w:color="auto" w:fill="auto"/>
          </w:tcPr>
          <w:p w:rsidR="003F05C9" w:rsidRPr="007C0CA9" w:rsidRDefault="003F05C9" w:rsidP="00CC4269">
            <w:pPr>
              <w:widowControl w:val="0"/>
              <w:suppressAutoHyphens/>
              <w:ind w:left="31" w:hanging="31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</w:tcPr>
          <w:p w:rsidR="003F05C9" w:rsidRPr="007C0CA9" w:rsidRDefault="003F05C9" w:rsidP="00CC426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F632F0" w:rsidRPr="007C0CA9" w:rsidTr="00CC4269">
        <w:tc>
          <w:tcPr>
            <w:tcW w:w="7087" w:type="dxa"/>
            <w:shd w:val="clear" w:color="auto" w:fill="auto"/>
          </w:tcPr>
          <w:p w:rsidR="00F632F0" w:rsidRPr="007C0CA9" w:rsidRDefault="00F632F0" w:rsidP="00F632F0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F632F0" w:rsidRDefault="00F632F0" w:rsidP="00F632F0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Esperienza documentata o incarichi di gestione amministrativa e contabile presso le istituzioni scolastiche </w:t>
            </w:r>
            <w:r w:rsidRPr="00E04533">
              <w:rPr>
                <w:rFonts w:asciiTheme="minorHAnsi" w:hAnsiTheme="minorHAnsi" w:cstheme="minorHAnsi"/>
                <w:sz w:val="22"/>
                <w:szCs w:val="22"/>
              </w:rPr>
              <w:t>(1 punto per ogni anno scolastico)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F632F0" w:rsidRPr="00F26291" w:rsidRDefault="00F632F0" w:rsidP="00F632F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F632F0" w:rsidRPr="00F26291" w:rsidRDefault="00F632F0" w:rsidP="00F632F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F632F0" w:rsidRPr="00F26291" w:rsidRDefault="00F632F0" w:rsidP="00F632F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F632F0" w:rsidRPr="00F26291" w:rsidRDefault="00F632F0" w:rsidP="00F632F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F632F0" w:rsidRPr="00F26291" w:rsidRDefault="00F632F0" w:rsidP="00F632F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F632F0" w:rsidRPr="00F26291" w:rsidRDefault="00F632F0" w:rsidP="00F632F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F632F0" w:rsidRPr="00F26291" w:rsidRDefault="00F632F0" w:rsidP="00F632F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F632F0" w:rsidRPr="00F26291" w:rsidRDefault="00F632F0" w:rsidP="00F632F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F632F0" w:rsidRPr="00F26291" w:rsidRDefault="00F632F0" w:rsidP="00F632F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F632F0" w:rsidRPr="00F26291" w:rsidRDefault="00F632F0" w:rsidP="00F632F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F632F0" w:rsidRPr="007C0CA9" w:rsidRDefault="00F632F0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7" w:type="dxa"/>
            <w:shd w:val="clear" w:color="auto" w:fill="auto"/>
          </w:tcPr>
          <w:p w:rsidR="00F632F0" w:rsidRPr="007C0CA9" w:rsidRDefault="00F632F0" w:rsidP="00CC4269">
            <w:pPr>
              <w:widowControl w:val="0"/>
              <w:suppressAutoHyphens/>
              <w:ind w:left="31" w:hanging="31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</w:tcPr>
          <w:p w:rsidR="00F632F0" w:rsidRPr="007C0CA9" w:rsidRDefault="00F632F0" w:rsidP="00CC426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F05C9" w:rsidRPr="007C0CA9" w:rsidTr="00CC4269">
        <w:tc>
          <w:tcPr>
            <w:tcW w:w="7087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F632F0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3F05C9" w:rsidRPr="007C0CA9" w:rsidRDefault="0098311B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Altre e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sperienze documentate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 incarichi per la gestione 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di progetti di vario genere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che prevedano l’utilizzo di piattaforme di gestione ministeriali (GPU, SIF,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Consip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Mepa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ecc.) 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>(1 punto per ogni progetto</w:t>
            </w:r>
            <w:r w:rsidR="007F3CB9">
              <w:rPr>
                <w:rFonts w:asciiTheme="minorHAnsi" w:hAnsiTheme="minorHAnsi" w:cstheme="minorHAnsi"/>
                <w:sz w:val="22"/>
                <w:szCs w:val="22"/>
              </w:rPr>
              <w:t xml:space="preserve"> e anno scolastico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3F05C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3F05C9" w:rsidRDefault="003F05C9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3F05C9" w:rsidRDefault="003F05C9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3F05C9" w:rsidRDefault="003F05C9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3F05C9" w:rsidRDefault="003F05C9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3F05C9" w:rsidRDefault="003F05C9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98311B" w:rsidRPr="00F26291" w:rsidRDefault="0098311B" w:rsidP="0098311B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7" w:type="dxa"/>
            <w:shd w:val="clear" w:color="auto" w:fill="auto"/>
          </w:tcPr>
          <w:p w:rsidR="003F05C9" w:rsidRPr="007C0CA9" w:rsidRDefault="003F05C9" w:rsidP="00CC4269">
            <w:pPr>
              <w:widowControl w:val="0"/>
              <w:suppressAutoHyphens/>
              <w:ind w:left="31" w:hanging="31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</w:tcPr>
          <w:p w:rsidR="003F05C9" w:rsidRPr="007C0CA9" w:rsidRDefault="003F05C9" w:rsidP="00CC426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F05C9" w:rsidRPr="007C0CA9" w:rsidTr="00CC4269">
        <w:trPr>
          <w:trHeight w:val="567"/>
        </w:trPr>
        <w:tc>
          <w:tcPr>
            <w:tcW w:w="7087" w:type="dxa"/>
            <w:shd w:val="clear" w:color="auto" w:fill="auto"/>
            <w:vAlign w:val="center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PUNTEGGIO COMPLESSIVO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F05C9" w:rsidRPr="007C0CA9" w:rsidRDefault="003F05C9" w:rsidP="00CC4269">
            <w:pPr>
              <w:widowControl w:val="0"/>
              <w:suppressAutoHyphens/>
              <w:ind w:left="31" w:hanging="31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3F05C9" w:rsidRPr="007C0CA9" w:rsidRDefault="003F05C9" w:rsidP="00CC426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F632F0" w:rsidRDefault="00F632F0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Data________________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p w:rsidR="0098311B" w:rsidRDefault="0098311B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98311B" w:rsidRDefault="0098311B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98311B" w:rsidRDefault="0098311B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sectPr w:rsidR="0098311B" w:rsidSect="00616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679" w:rsidRDefault="00193679">
      <w:r>
        <w:separator/>
      </w:r>
    </w:p>
  </w:endnote>
  <w:endnote w:type="continuationSeparator" w:id="0">
    <w:p w:rsidR="00193679" w:rsidRDefault="0019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679" w:rsidRDefault="00193679">
      <w:r>
        <w:separator/>
      </w:r>
    </w:p>
  </w:footnote>
  <w:footnote w:type="continuationSeparator" w:id="0">
    <w:p w:rsidR="00193679" w:rsidRDefault="00193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FB1D3F"/>
    <w:multiLevelType w:val="hybridMultilevel"/>
    <w:tmpl w:val="423C43A0"/>
    <w:lvl w:ilvl="0" w:tplc="84007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FF60BC"/>
    <w:multiLevelType w:val="hybridMultilevel"/>
    <w:tmpl w:val="BFE8E188"/>
    <w:lvl w:ilvl="0" w:tplc="ACE451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30" w15:restartNumberingAfterBreak="0">
    <w:nsid w:val="5D055A53"/>
    <w:multiLevelType w:val="hybridMultilevel"/>
    <w:tmpl w:val="C3345E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60B55"/>
    <w:multiLevelType w:val="hybridMultilevel"/>
    <w:tmpl w:val="E4E25D7A"/>
    <w:lvl w:ilvl="0" w:tplc="840073BE">
      <w:numFmt w:val="bullet"/>
      <w:lvlText w:val="-"/>
      <w:lvlJc w:val="left"/>
      <w:pPr>
        <w:ind w:left="538" w:hanging="118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C9A0B214">
      <w:numFmt w:val="bullet"/>
      <w:lvlText w:val="•"/>
      <w:lvlJc w:val="left"/>
      <w:pPr>
        <w:ind w:left="1512" w:hanging="118"/>
      </w:pPr>
      <w:rPr>
        <w:rFonts w:hint="default"/>
      </w:rPr>
    </w:lvl>
    <w:lvl w:ilvl="2" w:tplc="5B5C3A0E">
      <w:numFmt w:val="bullet"/>
      <w:lvlText w:val="•"/>
      <w:lvlJc w:val="left"/>
      <w:pPr>
        <w:ind w:left="2484" w:hanging="118"/>
      </w:pPr>
      <w:rPr>
        <w:rFonts w:hint="default"/>
      </w:rPr>
    </w:lvl>
    <w:lvl w:ilvl="3" w:tplc="7CF2EEEA">
      <w:numFmt w:val="bullet"/>
      <w:lvlText w:val="•"/>
      <w:lvlJc w:val="left"/>
      <w:pPr>
        <w:ind w:left="3456" w:hanging="118"/>
      </w:pPr>
      <w:rPr>
        <w:rFonts w:hint="default"/>
      </w:rPr>
    </w:lvl>
    <w:lvl w:ilvl="4" w:tplc="33628A7A">
      <w:numFmt w:val="bullet"/>
      <w:lvlText w:val="•"/>
      <w:lvlJc w:val="left"/>
      <w:pPr>
        <w:ind w:left="4428" w:hanging="118"/>
      </w:pPr>
      <w:rPr>
        <w:rFonts w:hint="default"/>
      </w:rPr>
    </w:lvl>
    <w:lvl w:ilvl="5" w:tplc="CE7845BE">
      <w:numFmt w:val="bullet"/>
      <w:lvlText w:val="•"/>
      <w:lvlJc w:val="left"/>
      <w:pPr>
        <w:ind w:left="5400" w:hanging="118"/>
      </w:pPr>
      <w:rPr>
        <w:rFonts w:hint="default"/>
      </w:rPr>
    </w:lvl>
    <w:lvl w:ilvl="6" w:tplc="FF76DB10">
      <w:numFmt w:val="bullet"/>
      <w:lvlText w:val="•"/>
      <w:lvlJc w:val="left"/>
      <w:pPr>
        <w:ind w:left="6372" w:hanging="118"/>
      </w:pPr>
      <w:rPr>
        <w:rFonts w:hint="default"/>
      </w:rPr>
    </w:lvl>
    <w:lvl w:ilvl="7" w:tplc="9C0858B2">
      <w:numFmt w:val="bullet"/>
      <w:lvlText w:val="•"/>
      <w:lvlJc w:val="left"/>
      <w:pPr>
        <w:ind w:left="7344" w:hanging="118"/>
      </w:pPr>
      <w:rPr>
        <w:rFonts w:hint="default"/>
      </w:rPr>
    </w:lvl>
    <w:lvl w:ilvl="8" w:tplc="F9C6C1CE">
      <w:numFmt w:val="bullet"/>
      <w:lvlText w:val="•"/>
      <w:lvlJc w:val="left"/>
      <w:pPr>
        <w:ind w:left="8316" w:hanging="118"/>
      </w:pPr>
      <w:rPr>
        <w:rFonts w:hint="default"/>
      </w:rPr>
    </w:lvl>
  </w:abstractNum>
  <w:abstractNum w:abstractNumId="34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6"/>
  </w:num>
  <w:num w:numId="7">
    <w:abstractNumId w:val="11"/>
  </w:num>
  <w:num w:numId="8">
    <w:abstractNumId w:val="21"/>
  </w:num>
  <w:num w:numId="9">
    <w:abstractNumId w:val="31"/>
  </w:num>
  <w:num w:numId="10">
    <w:abstractNumId w:val="9"/>
  </w:num>
  <w:num w:numId="11">
    <w:abstractNumId w:val="20"/>
  </w:num>
  <w:num w:numId="12">
    <w:abstractNumId w:val="15"/>
  </w:num>
  <w:num w:numId="13">
    <w:abstractNumId w:val="10"/>
  </w:num>
  <w:num w:numId="14">
    <w:abstractNumId w:val="17"/>
  </w:num>
  <w:num w:numId="15">
    <w:abstractNumId w:val="29"/>
  </w:num>
  <w:num w:numId="16">
    <w:abstractNumId w:val="6"/>
  </w:num>
  <w:num w:numId="17">
    <w:abstractNumId w:val="13"/>
  </w:num>
  <w:num w:numId="18">
    <w:abstractNumId w:val="14"/>
  </w:num>
  <w:num w:numId="19">
    <w:abstractNumId w:val="12"/>
  </w:num>
  <w:num w:numId="20">
    <w:abstractNumId w:val="24"/>
  </w:num>
  <w:num w:numId="21">
    <w:abstractNumId w:val="27"/>
  </w:num>
  <w:num w:numId="22">
    <w:abstractNumId w:val="22"/>
  </w:num>
  <w:num w:numId="23">
    <w:abstractNumId w:val="26"/>
  </w:num>
  <w:num w:numId="24">
    <w:abstractNumId w:val="34"/>
  </w:num>
  <w:num w:numId="25">
    <w:abstractNumId w:val="35"/>
  </w:num>
  <w:num w:numId="26">
    <w:abstractNumId w:val="7"/>
  </w:num>
  <w:num w:numId="27">
    <w:abstractNumId w:val="32"/>
  </w:num>
  <w:num w:numId="28">
    <w:abstractNumId w:val="36"/>
  </w:num>
  <w:num w:numId="29">
    <w:abstractNumId w:val="18"/>
  </w:num>
  <w:num w:numId="30">
    <w:abstractNumId w:val="8"/>
  </w:num>
  <w:num w:numId="31">
    <w:abstractNumId w:val="25"/>
  </w:num>
  <w:num w:numId="32">
    <w:abstractNumId w:val="23"/>
  </w:num>
  <w:num w:numId="33">
    <w:abstractNumId w:val="30"/>
  </w:num>
  <w:num w:numId="34">
    <w:abstractNumId w:val="3"/>
  </w:num>
  <w:num w:numId="35">
    <w:abstractNumId w:val="28"/>
  </w:num>
  <w:num w:numId="36">
    <w:abstractNumId w:val="33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59B4"/>
    <w:rsid w:val="00010D73"/>
    <w:rsid w:val="0001314D"/>
    <w:rsid w:val="0001443F"/>
    <w:rsid w:val="00015D9C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36AB"/>
    <w:rsid w:val="000809D3"/>
    <w:rsid w:val="000A19BA"/>
    <w:rsid w:val="000A24CF"/>
    <w:rsid w:val="000A74CB"/>
    <w:rsid w:val="000B12C5"/>
    <w:rsid w:val="000B3E39"/>
    <w:rsid w:val="000B480F"/>
    <w:rsid w:val="000B6C44"/>
    <w:rsid w:val="000C0039"/>
    <w:rsid w:val="000C11ED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16C59"/>
    <w:rsid w:val="0012335E"/>
    <w:rsid w:val="00131078"/>
    <w:rsid w:val="001335C6"/>
    <w:rsid w:val="00133C52"/>
    <w:rsid w:val="00135167"/>
    <w:rsid w:val="001352AB"/>
    <w:rsid w:val="00140B98"/>
    <w:rsid w:val="001419AB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5DFE"/>
    <w:rsid w:val="0018773E"/>
    <w:rsid w:val="00193679"/>
    <w:rsid w:val="001A5909"/>
    <w:rsid w:val="001A6378"/>
    <w:rsid w:val="001B1257"/>
    <w:rsid w:val="001B1415"/>
    <w:rsid w:val="001B484F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11DC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95F8C"/>
    <w:rsid w:val="002A6748"/>
    <w:rsid w:val="002B0440"/>
    <w:rsid w:val="002B206B"/>
    <w:rsid w:val="002B3171"/>
    <w:rsid w:val="002B684C"/>
    <w:rsid w:val="002C03F8"/>
    <w:rsid w:val="002C1C92"/>
    <w:rsid w:val="002C1E86"/>
    <w:rsid w:val="002D472B"/>
    <w:rsid w:val="002E1891"/>
    <w:rsid w:val="002E5DB6"/>
    <w:rsid w:val="002F66C4"/>
    <w:rsid w:val="00300F45"/>
    <w:rsid w:val="00304B62"/>
    <w:rsid w:val="0030701D"/>
    <w:rsid w:val="003213FC"/>
    <w:rsid w:val="00336F0F"/>
    <w:rsid w:val="003469AB"/>
    <w:rsid w:val="00347262"/>
    <w:rsid w:val="00351652"/>
    <w:rsid w:val="00351B43"/>
    <w:rsid w:val="00353E98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B79E2"/>
    <w:rsid w:val="003C0DE3"/>
    <w:rsid w:val="003E18F4"/>
    <w:rsid w:val="003E2DA4"/>
    <w:rsid w:val="003E2E35"/>
    <w:rsid w:val="003E5C47"/>
    <w:rsid w:val="003F05C9"/>
    <w:rsid w:val="003F25D1"/>
    <w:rsid w:val="003F5439"/>
    <w:rsid w:val="003F7586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05C8"/>
    <w:rsid w:val="004563DD"/>
    <w:rsid w:val="00462440"/>
    <w:rsid w:val="004636C0"/>
    <w:rsid w:val="004652D3"/>
    <w:rsid w:val="004657B2"/>
    <w:rsid w:val="004722C2"/>
    <w:rsid w:val="00484CE2"/>
    <w:rsid w:val="00485D17"/>
    <w:rsid w:val="004914CB"/>
    <w:rsid w:val="00497369"/>
    <w:rsid w:val="004A5D71"/>
    <w:rsid w:val="004B014A"/>
    <w:rsid w:val="004B62EF"/>
    <w:rsid w:val="004C01A7"/>
    <w:rsid w:val="004C5787"/>
    <w:rsid w:val="004D18E3"/>
    <w:rsid w:val="004D1C0F"/>
    <w:rsid w:val="004E105E"/>
    <w:rsid w:val="004E6955"/>
    <w:rsid w:val="004F7A83"/>
    <w:rsid w:val="00503E82"/>
    <w:rsid w:val="00504B83"/>
    <w:rsid w:val="00505644"/>
    <w:rsid w:val="00514C8E"/>
    <w:rsid w:val="00520DBD"/>
    <w:rsid w:val="00525018"/>
    <w:rsid w:val="00526196"/>
    <w:rsid w:val="005263CD"/>
    <w:rsid w:val="0052773A"/>
    <w:rsid w:val="00535550"/>
    <w:rsid w:val="00535EF8"/>
    <w:rsid w:val="00547C3A"/>
    <w:rsid w:val="00551462"/>
    <w:rsid w:val="005528BF"/>
    <w:rsid w:val="005540B3"/>
    <w:rsid w:val="0055517D"/>
    <w:rsid w:val="005603E9"/>
    <w:rsid w:val="00560F4E"/>
    <w:rsid w:val="00561BF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53BC"/>
    <w:rsid w:val="005A368D"/>
    <w:rsid w:val="005A557E"/>
    <w:rsid w:val="005A7F30"/>
    <w:rsid w:val="005B63F2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B2E"/>
    <w:rsid w:val="00607877"/>
    <w:rsid w:val="006105EA"/>
    <w:rsid w:val="00612FB3"/>
    <w:rsid w:val="00616AEF"/>
    <w:rsid w:val="0062483F"/>
    <w:rsid w:val="00632BF9"/>
    <w:rsid w:val="00632F5C"/>
    <w:rsid w:val="00637C7D"/>
    <w:rsid w:val="00637EE7"/>
    <w:rsid w:val="00647912"/>
    <w:rsid w:val="0065050C"/>
    <w:rsid w:val="0065467C"/>
    <w:rsid w:val="00657DB1"/>
    <w:rsid w:val="0066271B"/>
    <w:rsid w:val="006648CD"/>
    <w:rsid w:val="006761FD"/>
    <w:rsid w:val="0067699A"/>
    <w:rsid w:val="0068062A"/>
    <w:rsid w:val="00683118"/>
    <w:rsid w:val="00692070"/>
    <w:rsid w:val="006A149B"/>
    <w:rsid w:val="006A22B6"/>
    <w:rsid w:val="006A52AB"/>
    <w:rsid w:val="006A73FD"/>
    <w:rsid w:val="006B162F"/>
    <w:rsid w:val="006B179B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07D6B"/>
    <w:rsid w:val="00710D1C"/>
    <w:rsid w:val="00717756"/>
    <w:rsid w:val="0072474A"/>
    <w:rsid w:val="00725408"/>
    <w:rsid w:val="00725C14"/>
    <w:rsid w:val="00725D96"/>
    <w:rsid w:val="0072785A"/>
    <w:rsid w:val="00731440"/>
    <w:rsid w:val="00733D1B"/>
    <w:rsid w:val="00740439"/>
    <w:rsid w:val="0074084A"/>
    <w:rsid w:val="00740888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A3EDB"/>
    <w:rsid w:val="007B4259"/>
    <w:rsid w:val="007B4C06"/>
    <w:rsid w:val="007B59D8"/>
    <w:rsid w:val="007C0CA9"/>
    <w:rsid w:val="007C4C5B"/>
    <w:rsid w:val="007D3843"/>
    <w:rsid w:val="007D74F4"/>
    <w:rsid w:val="007D7C11"/>
    <w:rsid w:val="007E0355"/>
    <w:rsid w:val="007E0636"/>
    <w:rsid w:val="007E2352"/>
    <w:rsid w:val="007E4C65"/>
    <w:rsid w:val="007F01B7"/>
    <w:rsid w:val="007F0FE9"/>
    <w:rsid w:val="007F17F0"/>
    <w:rsid w:val="007F24B6"/>
    <w:rsid w:val="007F3CB9"/>
    <w:rsid w:val="007F5DF0"/>
    <w:rsid w:val="00801BA6"/>
    <w:rsid w:val="00815D29"/>
    <w:rsid w:val="00831FA2"/>
    <w:rsid w:val="00832733"/>
    <w:rsid w:val="0083680A"/>
    <w:rsid w:val="00842003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4365"/>
    <w:rsid w:val="0087562D"/>
    <w:rsid w:val="00875E5A"/>
    <w:rsid w:val="008805AA"/>
    <w:rsid w:val="00881E62"/>
    <w:rsid w:val="00883FF4"/>
    <w:rsid w:val="0088460B"/>
    <w:rsid w:val="008A1E97"/>
    <w:rsid w:val="008A54D9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2B1E"/>
    <w:rsid w:val="0093431C"/>
    <w:rsid w:val="00941128"/>
    <w:rsid w:val="00942D93"/>
    <w:rsid w:val="00943088"/>
    <w:rsid w:val="009454DE"/>
    <w:rsid w:val="00947939"/>
    <w:rsid w:val="00950F4E"/>
    <w:rsid w:val="00955B20"/>
    <w:rsid w:val="00956EC5"/>
    <w:rsid w:val="009640AF"/>
    <w:rsid w:val="00964DE6"/>
    <w:rsid w:val="00971485"/>
    <w:rsid w:val="00980B3C"/>
    <w:rsid w:val="0098311B"/>
    <w:rsid w:val="00983B33"/>
    <w:rsid w:val="0098483C"/>
    <w:rsid w:val="00987F09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F0ED6"/>
    <w:rsid w:val="009F25AE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3EDC"/>
    <w:rsid w:val="00A552D6"/>
    <w:rsid w:val="00A5614F"/>
    <w:rsid w:val="00A57F54"/>
    <w:rsid w:val="00A6054A"/>
    <w:rsid w:val="00A6464D"/>
    <w:rsid w:val="00A727A8"/>
    <w:rsid w:val="00A76733"/>
    <w:rsid w:val="00A90F34"/>
    <w:rsid w:val="00A91C14"/>
    <w:rsid w:val="00A924D0"/>
    <w:rsid w:val="00AA6CCD"/>
    <w:rsid w:val="00AB3F38"/>
    <w:rsid w:val="00AD07E7"/>
    <w:rsid w:val="00AD28CB"/>
    <w:rsid w:val="00AD540E"/>
    <w:rsid w:val="00AE6A54"/>
    <w:rsid w:val="00AF4DB8"/>
    <w:rsid w:val="00AF52DE"/>
    <w:rsid w:val="00B00B0E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671DC"/>
    <w:rsid w:val="00B74A7A"/>
    <w:rsid w:val="00B833F2"/>
    <w:rsid w:val="00B87A3D"/>
    <w:rsid w:val="00B90CAE"/>
    <w:rsid w:val="00B92B95"/>
    <w:rsid w:val="00B93A7F"/>
    <w:rsid w:val="00BA532D"/>
    <w:rsid w:val="00BB3512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A6E0F"/>
    <w:rsid w:val="00CB5774"/>
    <w:rsid w:val="00CB5D21"/>
    <w:rsid w:val="00CC066E"/>
    <w:rsid w:val="00CC34E5"/>
    <w:rsid w:val="00CC4269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10A8B"/>
    <w:rsid w:val="00D259D5"/>
    <w:rsid w:val="00D26444"/>
    <w:rsid w:val="00D34DD8"/>
    <w:rsid w:val="00D3615C"/>
    <w:rsid w:val="00D4191E"/>
    <w:rsid w:val="00D5077F"/>
    <w:rsid w:val="00D51BB1"/>
    <w:rsid w:val="00D566BB"/>
    <w:rsid w:val="00D56D1B"/>
    <w:rsid w:val="00D572E2"/>
    <w:rsid w:val="00D6154E"/>
    <w:rsid w:val="00D646B2"/>
    <w:rsid w:val="00D81C29"/>
    <w:rsid w:val="00D91878"/>
    <w:rsid w:val="00D920A3"/>
    <w:rsid w:val="00D9743E"/>
    <w:rsid w:val="00D977C5"/>
    <w:rsid w:val="00DA7EDD"/>
    <w:rsid w:val="00DB215F"/>
    <w:rsid w:val="00DB71F1"/>
    <w:rsid w:val="00DC08C8"/>
    <w:rsid w:val="00DC09F0"/>
    <w:rsid w:val="00DD463E"/>
    <w:rsid w:val="00DD704B"/>
    <w:rsid w:val="00DD7E1F"/>
    <w:rsid w:val="00DE0C1C"/>
    <w:rsid w:val="00DE2294"/>
    <w:rsid w:val="00DE791F"/>
    <w:rsid w:val="00DF0084"/>
    <w:rsid w:val="00DF1067"/>
    <w:rsid w:val="00DF2A88"/>
    <w:rsid w:val="00DF7B0B"/>
    <w:rsid w:val="00E0597F"/>
    <w:rsid w:val="00E06895"/>
    <w:rsid w:val="00E14FE7"/>
    <w:rsid w:val="00E15081"/>
    <w:rsid w:val="00E16FEF"/>
    <w:rsid w:val="00E171B4"/>
    <w:rsid w:val="00E23EF8"/>
    <w:rsid w:val="00E34D43"/>
    <w:rsid w:val="00E37236"/>
    <w:rsid w:val="00E455B8"/>
    <w:rsid w:val="00E5247C"/>
    <w:rsid w:val="00E54D23"/>
    <w:rsid w:val="00E61183"/>
    <w:rsid w:val="00E674BE"/>
    <w:rsid w:val="00E72F8E"/>
    <w:rsid w:val="00E73B87"/>
    <w:rsid w:val="00E74814"/>
    <w:rsid w:val="00E7672F"/>
    <w:rsid w:val="00EA0230"/>
    <w:rsid w:val="00EA50F6"/>
    <w:rsid w:val="00EA5CBC"/>
    <w:rsid w:val="00EB0B8B"/>
    <w:rsid w:val="00EB2A39"/>
    <w:rsid w:val="00EB2F2D"/>
    <w:rsid w:val="00EB6BEC"/>
    <w:rsid w:val="00EC303F"/>
    <w:rsid w:val="00ED03F7"/>
    <w:rsid w:val="00ED0C9E"/>
    <w:rsid w:val="00ED65F7"/>
    <w:rsid w:val="00EE1A50"/>
    <w:rsid w:val="00EE2CF3"/>
    <w:rsid w:val="00EE755A"/>
    <w:rsid w:val="00EF2DB0"/>
    <w:rsid w:val="00EF322D"/>
    <w:rsid w:val="00EF617D"/>
    <w:rsid w:val="00F00C3A"/>
    <w:rsid w:val="00F04C4F"/>
    <w:rsid w:val="00F06DC3"/>
    <w:rsid w:val="00F07F9B"/>
    <w:rsid w:val="00F1445C"/>
    <w:rsid w:val="00F2100B"/>
    <w:rsid w:val="00F21F17"/>
    <w:rsid w:val="00F26291"/>
    <w:rsid w:val="00F2677F"/>
    <w:rsid w:val="00F35E5A"/>
    <w:rsid w:val="00F37F90"/>
    <w:rsid w:val="00F4020B"/>
    <w:rsid w:val="00F43473"/>
    <w:rsid w:val="00F52CB0"/>
    <w:rsid w:val="00F52FF5"/>
    <w:rsid w:val="00F56E5B"/>
    <w:rsid w:val="00F632F0"/>
    <w:rsid w:val="00F645F8"/>
    <w:rsid w:val="00F800D7"/>
    <w:rsid w:val="00F8229C"/>
    <w:rsid w:val="00F95EBA"/>
    <w:rsid w:val="00F97F53"/>
    <w:rsid w:val="00FA0870"/>
    <w:rsid w:val="00FA166C"/>
    <w:rsid w:val="00FA1FD2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5A91"/>
    <w:rsid w:val="00FC70BB"/>
    <w:rsid w:val="00FC730E"/>
    <w:rsid w:val="00FC7FCD"/>
    <w:rsid w:val="00FD22B9"/>
    <w:rsid w:val="00FD4C5B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FED868-41A2-45CC-A762-8C6A3A21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Corpodeltesto21">
    <w:name w:val="Corpo del testo 21"/>
    <w:basedOn w:val="Normale"/>
    <w:rsid w:val="00185DFE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styleId="Corpotesto">
    <w:name w:val="Body Text"/>
    <w:basedOn w:val="Normale"/>
    <w:link w:val="CorpotestoCarattere"/>
    <w:uiPriority w:val="1"/>
    <w:qFormat/>
    <w:rsid w:val="00185DFE"/>
    <w:pPr>
      <w:widowControl w:val="0"/>
      <w:autoSpaceDE w:val="0"/>
      <w:autoSpaceDN w:val="0"/>
    </w:pPr>
    <w:rPr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5DFE"/>
    <w:rPr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FA744-44A7-4C4E-BE5A-630A91AC2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4652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2</cp:revision>
  <cp:lastPrinted>2021-03-17T15:50:00Z</cp:lastPrinted>
  <dcterms:created xsi:type="dcterms:W3CDTF">2021-07-18T11:54:00Z</dcterms:created>
  <dcterms:modified xsi:type="dcterms:W3CDTF">2021-07-18T11:54:00Z</dcterms:modified>
</cp:coreProperties>
</file>