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A" w:rsidRPr="008706DC" w:rsidRDefault="008E0C79" w:rsidP="00AD5DB2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Allegato 1 </w:t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956800" w:rsidRPr="008706DC" w:rsidRDefault="00956800" w:rsidP="00AD5DB2">
      <w:pPr>
        <w:suppressAutoHyphens w:val="0"/>
        <w:ind w:left="4956" w:firstLine="708"/>
        <w:rPr>
          <w:rFonts w:asciiTheme="minorHAnsi" w:hAnsiTheme="minorHAnsi" w:cstheme="minorHAnsi"/>
          <w:color w:val="00000A"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b/>
          <w:sz w:val="22"/>
          <w:szCs w:val="22"/>
          <w:lang w:val="it-IT"/>
        </w:rPr>
        <w:t>Al Dirigente Scolastico</w:t>
      </w:r>
    </w:p>
    <w:p w:rsidR="00956800" w:rsidRPr="008706DC" w:rsidRDefault="00DE4845" w:rsidP="00AD5DB2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b/>
          <w:color w:val="00000A"/>
          <w:sz w:val="22"/>
          <w:szCs w:val="22"/>
          <w:lang w:val="it-IT"/>
        </w:rPr>
        <w:t>ISTITUTO COMPRENSIVO DI ESINE</w:t>
      </w:r>
    </w:p>
    <w:p w:rsidR="00956800" w:rsidRPr="008706DC" w:rsidRDefault="00956800" w:rsidP="00AD5DB2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53DCC" w:rsidRPr="00601BA7" w:rsidRDefault="00B047D1" w:rsidP="00053DCC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601BA7">
        <w:rPr>
          <w:rFonts w:asciiTheme="minorHAnsi" w:hAnsiTheme="minorHAnsi" w:cstheme="minorHAnsi"/>
          <w:sz w:val="22"/>
          <w:szCs w:val="22"/>
          <w:lang w:val="it-IT"/>
        </w:rPr>
        <w:t>OGGETTO</w:t>
      </w:r>
      <w:r w:rsidR="00956800" w:rsidRPr="00601BA7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152B0A" w:rsidRPr="00601BA7">
        <w:rPr>
          <w:rFonts w:asciiTheme="minorHAnsi" w:hAnsiTheme="minorHAnsi" w:cstheme="minorHAnsi"/>
          <w:sz w:val="22"/>
          <w:szCs w:val="22"/>
          <w:lang w:val="it-IT"/>
        </w:rPr>
        <w:t>Istanza</w:t>
      </w:r>
      <w:r w:rsidR="00956800" w:rsidRPr="00601BA7">
        <w:rPr>
          <w:rFonts w:asciiTheme="minorHAnsi" w:hAnsiTheme="minorHAnsi" w:cstheme="minorHAnsi"/>
          <w:sz w:val="22"/>
          <w:szCs w:val="22"/>
          <w:lang w:val="it-IT"/>
        </w:rPr>
        <w:t xml:space="preserve"> di partecipazione alla </w:t>
      </w:r>
      <w:r w:rsidRPr="00601BA7">
        <w:rPr>
          <w:rFonts w:asciiTheme="minorHAnsi" w:hAnsiTheme="minorHAnsi" w:cstheme="minorHAnsi"/>
          <w:sz w:val="22"/>
          <w:szCs w:val="22"/>
          <w:lang w:val="it-IT"/>
        </w:rPr>
        <w:t xml:space="preserve">selezione </w:t>
      </w:r>
      <w:r w:rsidRPr="00601BA7">
        <w:rPr>
          <w:rFonts w:asciiTheme="minorHAnsi" w:hAnsiTheme="minorHAnsi" w:cstheme="minorHAnsi"/>
          <w:sz w:val="22"/>
          <w:szCs w:val="22"/>
          <w:u w:val="single"/>
          <w:lang w:val="it-IT"/>
        </w:rPr>
        <w:t>personal</w:t>
      </w:r>
      <w:r w:rsidR="00934D26" w:rsidRPr="00601BA7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e </w:t>
      </w:r>
      <w:r w:rsidR="00787444" w:rsidRPr="00601BA7">
        <w:rPr>
          <w:rFonts w:asciiTheme="minorHAnsi" w:hAnsiTheme="minorHAnsi" w:cstheme="minorHAnsi"/>
          <w:sz w:val="22"/>
          <w:szCs w:val="22"/>
          <w:u w:val="single"/>
          <w:lang w:val="it-IT"/>
        </w:rPr>
        <w:t>esterno</w:t>
      </w:r>
      <w:r w:rsidR="00934D26" w:rsidRPr="00601BA7">
        <w:rPr>
          <w:rFonts w:asciiTheme="minorHAnsi" w:hAnsiTheme="minorHAnsi" w:cstheme="minorHAnsi"/>
          <w:sz w:val="22"/>
          <w:szCs w:val="22"/>
          <w:lang w:val="it-IT"/>
        </w:rPr>
        <w:t xml:space="preserve"> per l’incarico </w:t>
      </w:r>
      <w:r w:rsidR="00AD5DB2" w:rsidRPr="00601BA7"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AD5DB2" w:rsidRPr="00601BA7">
        <w:rPr>
          <w:rFonts w:asciiTheme="minorHAnsi" w:hAnsiTheme="minorHAnsi" w:cstheme="minorHAnsi"/>
          <w:b/>
          <w:sz w:val="22"/>
          <w:szCs w:val="22"/>
          <w:lang w:val="it-IT"/>
        </w:rPr>
        <w:t xml:space="preserve">figura di </w:t>
      </w:r>
      <w:r w:rsidR="00787444" w:rsidRPr="00601BA7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 xml:space="preserve">Supporto Gestione </w:t>
      </w:r>
      <w:r w:rsidR="00F752E5" w:rsidRPr="00601BA7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 xml:space="preserve">amministrativo-contabile </w:t>
      </w:r>
      <w:r w:rsidR="00AD5DB2" w:rsidRPr="00601BA7">
        <w:rPr>
          <w:rFonts w:asciiTheme="minorHAnsi" w:hAnsiTheme="minorHAnsi" w:cstheme="minorHAnsi"/>
          <w:sz w:val="22"/>
          <w:szCs w:val="22"/>
          <w:lang w:val="it-IT"/>
        </w:rPr>
        <w:t>per la realizzazione del</w:t>
      </w:r>
      <w:r w:rsidR="00E25EAB" w:rsidRPr="00601BA7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25EAB" w:rsidRPr="00601BA7">
        <w:rPr>
          <w:rFonts w:asciiTheme="minorHAnsi" w:hAnsiTheme="minorHAnsi" w:cstheme="minorHAnsi"/>
          <w:b/>
          <w:sz w:val="22"/>
          <w:szCs w:val="22"/>
          <w:lang w:val="it-IT"/>
        </w:rPr>
        <w:t>progetto</w:t>
      </w:r>
      <w:r w:rsidR="008706DC" w:rsidRPr="00601BA7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053DCC" w:rsidRPr="00601BA7">
        <w:rPr>
          <w:rFonts w:asciiTheme="minorHAnsi" w:hAnsiTheme="minorHAnsi" w:cstheme="minorHAnsi"/>
          <w:b/>
          <w:sz w:val="22"/>
          <w:szCs w:val="22"/>
          <w:lang w:val="it-IT"/>
        </w:rPr>
        <w:t xml:space="preserve">10.2.5A-FSEPON-LO-2018-137 “Il patrimonio da </w:t>
      </w:r>
      <w:proofErr w:type="spellStart"/>
      <w:r w:rsidR="00053DCC" w:rsidRPr="00601BA7">
        <w:rPr>
          <w:rFonts w:asciiTheme="minorHAnsi" w:hAnsiTheme="minorHAnsi" w:cstheme="minorHAnsi"/>
          <w:b/>
          <w:sz w:val="22"/>
          <w:szCs w:val="22"/>
          <w:lang w:val="it-IT"/>
        </w:rPr>
        <w:t>svel@re</w:t>
      </w:r>
      <w:proofErr w:type="spellEnd"/>
      <w:r w:rsidR="00053DCC" w:rsidRPr="00601BA7">
        <w:rPr>
          <w:rFonts w:asciiTheme="minorHAnsi" w:hAnsiTheme="minorHAnsi" w:cstheme="minorHAnsi"/>
          <w:b/>
          <w:sz w:val="22"/>
          <w:szCs w:val="22"/>
          <w:lang w:val="it-IT"/>
        </w:rPr>
        <w:t xml:space="preserve">” </w:t>
      </w:r>
      <w:bookmarkStart w:id="0" w:name="_GoBack"/>
      <w:bookmarkEnd w:id="0"/>
    </w:p>
    <w:p w:rsidR="00053DCC" w:rsidRPr="00601BA7" w:rsidRDefault="00A55104" w:rsidP="00053DCC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01BA7">
        <w:rPr>
          <w:rFonts w:asciiTheme="minorHAnsi" w:hAnsiTheme="minorHAnsi" w:cstheme="minorHAnsi"/>
          <w:sz w:val="22"/>
          <w:szCs w:val="22"/>
          <w:lang w:val="it-IT"/>
        </w:rPr>
        <w:t xml:space="preserve">Avviso pubblico </w:t>
      </w:r>
      <w:proofErr w:type="spellStart"/>
      <w:r w:rsidRPr="00601BA7">
        <w:rPr>
          <w:rFonts w:asciiTheme="minorHAnsi" w:hAnsiTheme="minorHAnsi" w:cstheme="minorHAnsi"/>
          <w:sz w:val="22"/>
          <w:szCs w:val="22"/>
          <w:lang w:val="it-IT"/>
        </w:rPr>
        <w:t>prot</w:t>
      </w:r>
      <w:proofErr w:type="spellEnd"/>
      <w:r w:rsidRPr="00601BA7">
        <w:rPr>
          <w:rFonts w:asciiTheme="minorHAnsi" w:hAnsiTheme="minorHAnsi" w:cstheme="minorHAnsi"/>
          <w:sz w:val="22"/>
          <w:szCs w:val="22"/>
          <w:lang w:val="it-IT"/>
        </w:rPr>
        <w:t xml:space="preserve">. n. </w:t>
      </w:r>
      <w:r w:rsidR="008706DC" w:rsidRPr="00601BA7">
        <w:rPr>
          <w:rFonts w:asciiTheme="minorHAnsi" w:hAnsiTheme="minorHAnsi" w:cstheme="minorHAnsi"/>
          <w:sz w:val="22"/>
          <w:szCs w:val="22"/>
          <w:lang w:val="it-IT"/>
        </w:rPr>
        <w:t>AOODGEFID/</w:t>
      </w:r>
      <w:r w:rsidR="00053DCC" w:rsidRPr="00601BA7">
        <w:rPr>
          <w:rFonts w:asciiTheme="minorHAnsi" w:hAnsiTheme="minorHAnsi" w:cstheme="minorHAnsi"/>
          <w:sz w:val="22"/>
          <w:szCs w:val="22"/>
          <w:lang w:val="it-IT"/>
        </w:rPr>
        <w:t>4427 d</w:t>
      </w:r>
      <w:r w:rsidR="008706DC" w:rsidRPr="00601BA7">
        <w:rPr>
          <w:rFonts w:asciiTheme="minorHAnsi" w:hAnsiTheme="minorHAnsi" w:cstheme="minorHAnsi"/>
          <w:sz w:val="22"/>
          <w:szCs w:val="22"/>
          <w:lang w:val="it-IT"/>
        </w:rPr>
        <w:t xml:space="preserve">el </w:t>
      </w:r>
      <w:r w:rsidR="00053DCC" w:rsidRPr="00601BA7">
        <w:rPr>
          <w:rFonts w:asciiTheme="minorHAnsi" w:hAnsiTheme="minorHAnsi" w:cstheme="minorHAnsi"/>
          <w:sz w:val="22"/>
          <w:szCs w:val="22"/>
          <w:lang w:val="it-IT"/>
        </w:rPr>
        <w:t>02/05/</w:t>
      </w:r>
      <w:r w:rsidR="008706DC" w:rsidRPr="00601BA7">
        <w:rPr>
          <w:rFonts w:asciiTheme="minorHAnsi" w:hAnsiTheme="minorHAnsi" w:cstheme="minorHAnsi"/>
          <w:sz w:val="22"/>
          <w:szCs w:val="22"/>
          <w:lang w:val="it-IT"/>
        </w:rPr>
        <w:t xml:space="preserve">2017 </w:t>
      </w:r>
      <w:r w:rsidR="006D4107" w:rsidRPr="00601BA7">
        <w:rPr>
          <w:rFonts w:asciiTheme="minorHAnsi" w:hAnsiTheme="minorHAnsi" w:cstheme="minorHAnsi"/>
          <w:sz w:val="22"/>
          <w:szCs w:val="22"/>
          <w:lang w:val="it-IT"/>
        </w:rPr>
        <w:t>“</w:t>
      </w:r>
      <w:r w:rsidR="00053DCC" w:rsidRPr="00601BA7">
        <w:rPr>
          <w:rFonts w:asciiTheme="minorHAnsi" w:hAnsiTheme="minorHAnsi" w:cstheme="minorHAnsi"/>
          <w:sz w:val="22"/>
          <w:szCs w:val="22"/>
          <w:lang w:val="it-IT"/>
        </w:rPr>
        <w:t>Potenziamento dell’educazione al patrimonio culturale, artistico, paesaggistico”</w:t>
      </w:r>
    </w:p>
    <w:p w:rsidR="00053DCC" w:rsidRPr="006960E7" w:rsidRDefault="00053DCC" w:rsidP="00AD5DB2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</w:p>
    <w:p w:rsidR="00AD5DB2" w:rsidRPr="008706DC" w:rsidRDefault="00AD5DB2" w:rsidP="00AD5DB2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  <w:r w:rsidRPr="008706DC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ISTANZA DI PARTECIPAZIONE </w:t>
      </w:r>
      <w:r w:rsidR="00321B8A" w:rsidRPr="008706DC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FIGURA DI </w:t>
      </w:r>
      <w:r w:rsidR="00EA0673" w:rsidRPr="008706DC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 xml:space="preserve">SUPPORTO </w:t>
      </w:r>
      <w:r w:rsidR="00787444" w:rsidRPr="008706DC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GESTIONE</w:t>
      </w:r>
      <w:r w:rsidR="00EA0673" w:rsidRPr="008706DC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 w:rsidR="00AD5DB2" w:rsidRPr="008706DC" w:rsidRDefault="00AD5DB2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E4845" w:rsidRPr="008706DC" w:rsidRDefault="00934D26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8706DC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8706DC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8706DC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8706DC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8706DC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8706DC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8706DC" w:rsidRDefault="00B047D1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Pr="008706DC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 _________</w:t>
      </w:r>
      <w:r w:rsidR="00956800" w:rsidRPr="008706DC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8706DC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8706DC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8706DC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8706DC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8706DC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8706DC" w:rsidRDefault="00B047D1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8706DC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8706DC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8706DC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8706DC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8706DC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8706DC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8706DC" w:rsidRDefault="00DE4845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8706DC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8706DC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8706DC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8706DC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8706DC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8706DC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8706DC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8706DC" w:rsidRDefault="00B845D4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8706DC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8706DC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8706DC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8706DC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AD5DB2" w:rsidRPr="008706DC" w:rsidRDefault="00AD5DB2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56800" w:rsidRPr="008706DC" w:rsidRDefault="00956800" w:rsidP="00AD5DB2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AD5DB2" w:rsidRPr="008706DC" w:rsidRDefault="00AD5DB2" w:rsidP="00AD5DB2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956800" w:rsidRPr="008706DC" w:rsidRDefault="00956800" w:rsidP="00AD5DB2">
      <w:pPr>
        <w:pStyle w:val="Normale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8706DC">
        <w:rPr>
          <w:rFonts w:asciiTheme="minorHAnsi" w:eastAsia="Times New Roman" w:hAnsiTheme="minorHAnsi" w:cstheme="minorHAnsi"/>
          <w:sz w:val="22"/>
          <w:szCs w:val="22"/>
        </w:rPr>
        <w:t>di partecipare alla selezione per l’attri</w:t>
      </w:r>
      <w:r w:rsidR="00B047D1" w:rsidRPr="008706DC">
        <w:rPr>
          <w:rFonts w:asciiTheme="minorHAnsi" w:eastAsia="Times New Roman" w:hAnsiTheme="minorHAnsi" w:cstheme="minorHAnsi"/>
          <w:sz w:val="22"/>
          <w:szCs w:val="22"/>
        </w:rPr>
        <w:t>buzione dell’incarico di</w:t>
      </w:r>
      <w:r w:rsidR="00934D26" w:rsidRPr="008706DC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3F45BD" w:rsidRPr="008706DC" w:rsidRDefault="00787444" w:rsidP="00AD5DB2">
      <w:pPr>
        <w:numPr>
          <w:ilvl w:val="0"/>
          <w:numId w:val="12"/>
        </w:numPr>
        <w:ind w:left="567" w:right="57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sz w:val="22"/>
          <w:szCs w:val="22"/>
          <w:lang w:val="it-IT"/>
        </w:rPr>
        <w:t>Esperto esterno</w:t>
      </w:r>
      <w:r w:rsidR="00E25EAB"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 per la figura di </w:t>
      </w:r>
      <w:r w:rsidR="00950B5C"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supporto </w:t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>gestione</w:t>
      </w:r>
      <w:r w:rsidR="00C61567"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 amministrativo-contabile </w:t>
      </w:r>
      <w:r w:rsidR="00950B5C" w:rsidRPr="008706DC">
        <w:rPr>
          <w:rFonts w:asciiTheme="minorHAnsi" w:hAnsiTheme="minorHAnsi" w:cstheme="minorHAnsi"/>
          <w:sz w:val="22"/>
          <w:szCs w:val="22"/>
          <w:lang w:val="it-IT"/>
        </w:rPr>
        <w:tab/>
      </w:r>
      <w:r w:rsidR="00950B5C" w:rsidRPr="008706DC">
        <w:rPr>
          <w:rFonts w:asciiTheme="minorHAnsi" w:hAnsiTheme="minorHAnsi" w:cstheme="minorHAnsi"/>
          <w:sz w:val="22"/>
          <w:szCs w:val="22"/>
          <w:lang w:val="it-IT"/>
        </w:rPr>
        <w:tab/>
        <w:t xml:space="preserve">n. ore </w:t>
      </w:r>
      <w:r w:rsidR="00195E1D" w:rsidRPr="008706DC">
        <w:rPr>
          <w:rFonts w:asciiTheme="minorHAnsi" w:hAnsiTheme="minorHAnsi" w:cstheme="minorHAnsi"/>
          <w:sz w:val="22"/>
          <w:szCs w:val="22"/>
          <w:lang w:val="it-IT"/>
        </w:rPr>
        <w:t>___</w:t>
      </w:r>
    </w:p>
    <w:p w:rsidR="00166B2F" w:rsidRPr="008706DC" w:rsidRDefault="00166B2F" w:rsidP="00AD5DB2">
      <w:pPr>
        <w:ind w:right="57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:rsidR="00AD5DB2" w:rsidRPr="008706DC" w:rsidRDefault="00AD5DB2" w:rsidP="00AD5DB2">
      <w:pPr>
        <w:ind w:right="57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:rsidR="00B845D4" w:rsidRPr="008706DC" w:rsidRDefault="00634CEE" w:rsidP="00AD5D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706DC">
        <w:rPr>
          <w:rFonts w:asciiTheme="minorHAnsi" w:hAnsiTheme="minorHAnsi" w:cstheme="minorHAnsi"/>
          <w:sz w:val="22"/>
          <w:szCs w:val="22"/>
        </w:rPr>
        <w:t>Il/La sottoscritto/a</w:t>
      </w:r>
      <w:r w:rsidR="00670932" w:rsidRPr="008706DC">
        <w:rPr>
          <w:rFonts w:asciiTheme="minorHAnsi" w:hAnsiTheme="minorHAnsi" w:cstheme="minorHAnsi"/>
          <w:sz w:val="22"/>
          <w:szCs w:val="22"/>
        </w:rPr>
        <w:t>,</w:t>
      </w:r>
      <w:r w:rsidRPr="008706DC">
        <w:rPr>
          <w:rFonts w:asciiTheme="minorHAnsi" w:hAnsiTheme="minorHAnsi" w:cstheme="minorHAnsi"/>
          <w:sz w:val="22"/>
          <w:szCs w:val="22"/>
        </w:rPr>
        <w:t xml:space="preserve"> </w:t>
      </w:r>
      <w:r w:rsidR="00670932" w:rsidRPr="008706DC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Pr="008706DC">
        <w:rPr>
          <w:rFonts w:asciiTheme="minorHAnsi" w:hAnsiTheme="minorHAnsi" w:cstheme="minorHAns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8706DC">
        <w:rPr>
          <w:rFonts w:asciiTheme="minorHAnsi" w:hAnsiTheme="minorHAnsi" w:cstheme="minorHAnsi"/>
          <w:sz w:val="22"/>
          <w:szCs w:val="22"/>
        </w:rPr>
        <w:t xml:space="preserve">, dichiara sotto la propria responsabilità </w:t>
      </w:r>
      <w:r w:rsidRPr="008706DC">
        <w:rPr>
          <w:rFonts w:asciiTheme="minorHAnsi" w:hAnsiTheme="minorHAnsi" w:cstheme="minorHAnsi"/>
          <w:sz w:val="22"/>
          <w:szCs w:val="22"/>
        </w:rPr>
        <w:t>quanto segue</w:t>
      </w:r>
      <w:r w:rsidR="00B845D4" w:rsidRPr="008706DC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845D4" w:rsidRPr="008706DC" w:rsidRDefault="00B845D4" w:rsidP="00AD5DB2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8706DC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8706DC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8706DC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n</w:t>
      </w:r>
      <w:r w:rsidRPr="008706DC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el</w:t>
      </w:r>
      <w:r w:rsidR="00152B0A" w:rsidRPr="008706DC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l’avviso</w:t>
      </w:r>
      <w:r w:rsidRPr="008706DC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;</w:t>
      </w:r>
    </w:p>
    <w:p w:rsidR="00634CEE" w:rsidRPr="008706DC" w:rsidRDefault="00634CEE" w:rsidP="00AD5DB2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8706DC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8706DC" w:rsidRDefault="00B845D4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706DC">
        <w:rPr>
          <w:rFonts w:asciiTheme="minorHAnsi" w:hAnsiTheme="minorHAnsi" w:cstheme="minorHAnsi"/>
          <w:color w:val="auto"/>
          <w:sz w:val="22"/>
          <w:szCs w:val="22"/>
        </w:rPr>
        <w:t xml:space="preserve">essere cittadino italiano o di uno degli Stati Membri dell’Unione Europea; </w:t>
      </w:r>
    </w:p>
    <w:p w:rsidR="00B845D4" w:rsidRPr="008706DC" w:rsidRDefault="00934D26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706DC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8706DC">
        <w:rPr>
          <w:rFonts w:asciiTheme="minorHAnsi" w:hAnsiTheme="minorHAnsi" w:cstheme="minorHAnsi"/>
          <w:color w:val="auto"/>
          <w:sz w:val="22"/>
          <w:szCs w:val="22"/>
        </w:rPr>
        <w:t xml:space="preserve">godere dei diritti politici; </w:t>
      </w:r>
    </w:p>
    <w:p w:rsidR="00B845D4" w:rsidRPr="008706DC" w:rsidRDefault="00934D26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706DC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8706DC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8706DC">
        <w:rPr>
          <w:rFonts w:asciiTheme="minorHAnsi" w:hAnsiTheme="minorHAnsi" w:cstheme="minorHAnsi"/>
          <w:color w:val="auto"/>
          <w:sz w:val="22"/>
          <w:szCs w:val="22"/>
        </w:rPr>
        <w:t>in corso</w:t>
      </w:r>
      <w:r w:rsidR="00224758" w:rsidRPr="008706DC">
        <w:rPr>
          <w:rFonts w:asciiTheme="minorHAnsi" w:hAnsiTheme="minorHAnsi" w:cstheme="minorHAns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8706DC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845D4" w:rsidRPr="008706DC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34CEE" w:rsidRPr="008706DC" w:rsidRDefault="00634CEE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706DC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8706DC" w:rsidRDefault="00634CEE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706DC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="00224758" w:rsidRPr="008706DC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8706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4758" w:rsidRPr="008706DC" w:rsidRDefault="00224758" w:rsidP="00AD5DB2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B845D4" w:rsidRPr="008706DC" w:rsidRDefault="00934D26" w:rsidP="00AD5DB2">
      <w:pPr>
        <w:widowControl/>
        <w:numPr>
          <w:ilvl w:val="0"/>
          <w:numId w:val="7"/>
        </w:numPr>
        <w:suppressAutoHyphens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24758" w:rsidRPr="008706DC" w:rsidRDefault="00224758" w:rsidP="00AD5DB2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sz w:val="22"/>
          <w:szCs w:val="22"/>
          <w:lang w:val="it-IT"/>
        </w:rPr>
        <w:t>di avere la competenza informatica</w:t>
      </w:r>
      <w:r w:rsidR="00E45106"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 e d</w:t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>’u</w:t>
      </w:r>
      <w:r w:rsidR="00E25EAB" w:rsidRPr="008706DC">
        <w:rPr>
          <w:rFonts w:asciiTheme="minorHAnsi" w:hAnsiTheme="minorHAnsi" w:cstheme="minorHAnsi"/>
          <w:sz w:val="22"/>
          <w:szCs w:val="22"/>
          <w:lang w:val="it-IT"/>
        </w:rPr>
        <w:t>tilizzo</w:t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 della piattaforma on line “Gestione progetti PON scuola”</w:t>
      </w:r>
    </w:p>
    <w:p w:rsidR="00670932" w:rsidRPr="008706DC" w:rsidRDefault="00670932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D5DB2" w:rsidRPr="008706DC" w:rsidRDefault="00AD5DB2" w:rsidP="00AD5DB2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Si allega alla presente </w:t>
      </w:r>
    </w:p>
    <w:p w:rsidR="00AD5DB2" w:rsidRPr="008706DC" w:rsidRDefault="00AD5DB2" w:rsidP="00AD5DB2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sz w:val="22"/>
          <w:szCs w:val="22"/>
          <w:lang w:val="it-IT"/>
        </w:rPr>
        <w:t>griglia di valutazione titoli</w:t>
      </w:r>
    </w:p>
    <w:p w:rsidR="00AD5DB2" w:rsidRPr="008706DC" w:rsidRDefault="00AD5DB2" w:rsidP="00AD5DB2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Curriculum vitae in formato europeo </w:t>
      </w:r>
    </w:p>
    <w:p w:rsidR="00787444" w:rsidRPr="008706DC" w:rsidRDefault="00787444" w:rsidP="00AD5DB2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sz w:val="22"/>
          <w:szCs w:val="22"/>
          <w:lang w:val="it-IT"/>
        </w:rPr>
        <w:t>Copia del documento d’identità</w:t>
      </w:r>
    </w:p>
    <w:p w:rsidR="00E45106" w:rsidRPr="008706DC" w:rsidRDefault="00E45106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56800" w:rsidRPr="008706DC" w:rsidRDefault="00956800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="00934D26" w:rsidRPr="008706DC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34D26" w:rsidRPr="008706D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Pr="008706DC" w:rsidRDefault="00956800" w:rsidP="00AD5DB2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D5DB2" w:rsidRPr="008706DC" w:rsidRDefault="00AD5DB2" w:rsidP="00AD5DB2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34CEE" w:rsidRPr="008706DC" w:rsidRDefault="00634CEE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="00152B0A" w:rsidRPr="008706DC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gramEnd"/>
      <w:r w:rsidR="00152B0A" w:rsidRPr="008706DC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proofErr w:type="spellEnd"/>
      <w:r w:rsidR="00152B0A" w:rsidRPr="008706DC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196/03 modificato dal </w:t>
      </w:r>
      <w:proofErr w:type="spellStart"/>
      <w:proofErr w:type="gramStart"/>
      <w:r w:rsidR="00152B0A" w:rsidRPr="008706DC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spellEnd"/>
      <w:proofErr w:type="gramEnd"/>
      <w:r w:rsidR="00152B0A" w:rsidRPr="008706DC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n.101/2018 che recepisce il </w:t>
      </w:r>
      <w:r w:rsidR="00F33895" w:rsidRPr="008706DC">
        <w:rPr>
          <w:rFonts w:asciiTheme="minorHAnsi" w:hAnsiTheme="minorHAnsi" w:cstheme="minorHAnsi"/>
          <w:sz w:val="22"/>
          <w:szCs w:val="22"/>
          <w:lang w:val="it-IT"/>
        </w:rPr>
        <w:t>Regolamento UE 2016/679</w:t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, al trattamento dei dati personali dichiarati </w:t>
      </w:r>
      <w:r w:rsidR="00670932" w:rsidRPr="008706DC">
        <w:rPr>
          <w:rFonts w:asciiTheme="minorHAnsi" w:hAnsiTheme="minorHAnsi" w:cstheme="minorHAns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DE4845" w:rsidRPr="008706DC" w:rsidRDefault="00DE4845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152B0A" w:rsidRPr="008706DC" w:rsidRDefault="00956800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sz w:val="22"/>
          <w:szCs w:val="22"/>
          <w:lang w:val="it-IT"/>
        </w:rPr>
        <w:t>Data ___</w:t>
      </w:r>
      <w:r w:rsidR="00934D26" w:rsidRPr="008706DC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8706DC" w:rsidSect="00152B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1DF0"/>
    <w:rsid w:val="000347DB"/>
    <w:rsid w:val="00053DCC"/>
    <w:rsid w:val="00056C64"/>
    <w:rsid w:val="000B59A7"/>
    <w:rsid w:val="00103DC1"/>
    <w:rsid w:val="00152B0A"/>
    <w:rsid w:val="00153715"/>
    <w:rsid w:val="00157035"/>
    <w:rsid w:val="00162D25"/>
    <w:rsid w:val="00166B2F"/>
    <w:rsid w:val="001708E0"/>
    <w:rsid w:val="0017205E"/>
    <w:rsid w:val="00190681"/>
    <w:rsid w:val="00195E1D"/>
    <w:rsid w:val="001A0877"/>
    <w:rsid w:val="00203492"/>
    <w:rsid w:val="00217BF7"/>
    <w:rsid w:val="00224758"/>
    <w:rsid w:val="002662D8"/>
    <w:rsid w:val="00271398"/>
    <w:rsid w:val="002D1CC4"/>
    <w:rsid w:val="002E57F0"/>
    <w:rsid w:val="00321B8A"/>
    <w:rsid w:val="00387953"/>
    <w:rsid w:val="003A4945"/>
    <w:rsid w:val="003D7F74"/>
    <w:rsid w:val="003F45BD"/>
    <w:rsid w:val="003F48DF"/>
    <w:rsid w:val="00431135"/>
    <w:rsid w:val="0046777E"/>
    <w:rsid w:val="004D1643"/>
    <w:rsid w:val="00510C72"/>
    <w:rsid w:val="00537EC3"/>
    <w:rsid w:val="00571037"/>
    <w:rsid w:val="005A5F7C"/>
    <w:rsid w:val="005C4F8F"/>
    <w:rsid w:val="005C77B9"/>
    <w:rsid w:val="005F526E"/>
    <w:rsid w:val="00601BA7"/>
    <w:rsid w:val="00621A36"/>
    <w:rsid w:val="00634CEE"/>
    <w:rsid w:val="00670932"/>
    <w:rsid w:val="006960E7"/>
    <w:rsid w:val="006D4107"/>
    <w:rsid w:val="00703C3D"/>
    <w:rsid w:val="00787444"/>
    <w:rsid w:val="007A67A6"/>
    <w:rsid w:val="007B554C"/>
    <w:rsid w:val="007B6DF5"/>
    <w:rsid w:val="00802CCF"/>
    <w:rsid w:val="008066D7"/>
    <w:rsid w:val="008210AD"/>
    <w:rsid w:val="00822DC8"/>
    <w:rsid w:val="00837965"/>
    <w:rsid w:val="00842B14"/>
    <w:rsid w:val="00853312"/>
    <w:rsid w:val="00853ECE"/>
    <w:rsid w:val="008706DC"/>
    <w:rsid w:val="008C6978"/>
    <w:rsid w:val="008D13A1"/>
    <w:rsid w:val="008D27C8"/>
    <w:rsid w:val="008E0C79"/>
    <w:rsid w:val="00911452"/>
    <w:rsid w:val="00927DBD"/>
    <w:rsid w:val="00934D26"/>
    <w:rsid w:val="00950B5C"/>
    <w:rsid w:val="00956800"/>
    <w:rsid w:val="00961E71"/>
    <w:rsid w:val="00997E7D"/>
    <w:rsid w:val="009D2867"/>
    <w:rsid w:val="009E15CA"/>
    <w:rsid w:val="009F421E"/>
    <w:rsid w:val="00A25F89"/>
    <w:rsid w:val="00A55104"/>
    <w:rsid w:val="00A727D0"/>
    <w:rsid w:val="00A7441F"/>
    <w:rsid w:val="00A76F56"/>
    <w:rsid w:val="00A87988"/>
    <w:rsid w:val="00AA0B68"/>
    <w:rsid w:val="00AA1C85"/>
    <w:rsid w:val="00AB688B"/>
    <w:rsid w:val="00AD5B8A"/>
    <w:rsid w:val="00AD5DB2"/>
    <w:rsid w:val="00AF63F0"/>
    <w:rsid w:val="00B047D1"/>
    <w:rsid w:val="00B0565A"/>
    <w:rsid w:val="00B2553F"/>
    <w:rsid w:val="00B32693"/>
    <w:rsid w:val="00B44A00"/>
    <w:rsid w:val="00B72873"/>
    <w:rsid w:val="00B7606E"/>
    <w:rsid w:val="00B845D4"/>
    <w:rsid w:val="00B933F6"/>
    <w:rsid w:val="00BF457F"/>
    <w:rsid w:val="00C17AEE"/>
    <w:rsid w:val="00C20704"/>
    <w:rsid w:val="00C333A5"/>
    <w:rsid w:val="00C61567"/>
    <w:rsid w:val="00C719B8"/>
    <w:rsid w:val="00C7301F"/>
    <w:rsid w:val="00C84CDB"/>
    <w:rsid w:val="00C92CD2"/>
    <w:rsid w:val="00CA1613"/>
    <w:rsid w:val="00CC79DE"/>
    <w:rsid w:val="00D11F50"/>
    <w:rsid w:val="00D37F8D"/>
    <w:rsid w:val="00D97835"/>
    <w:rsid w:val="00DB1C45"/>
    <w:rsid w:val="00DC4AC6"/>
    <w:rsid w:val="00DD4F77"/>
    <w:rsid w:val="00DE4845"/>
    <w:rsid w:val="00DE7594"/>
    <w:rsid w:val="00DF1FDB"/>
    <w:rsid w:val="00E25EAB"/>
    <w:rsid w:val="00E45106"/>
    <w:rsid w:val="00EA0673"/>
    <w:rsid w:val="00EA1BF5"/>
    <w:rsid w:val="00F13CF7"/>
    <w:rsid w:val="00F14FB4"/>
    <w:rsid w:val="00F30977"/>
    <w:rsid w:val="00F33895"/>
    <w:rsid w:val="00F53BF2"/>
    <w:rsid w:val="00F752E5"/>
    <w:rsid w:val="00F90B46"/>
    <w:rsid w:val="00F94939"/>
    <w:rsid w:val="00F95596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4E3F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3</cp:revision>
  <dcterms:created xsi:type="dcterms:W3CDTF">2021-07-18T11:53:00Z</dcterms:created>
  <dcterms:modified xsi:type="dcterms:W3CDTF">2021-07-18T11:53:00Z</dcterms:modified>
</cp:coreProperties>
</file>