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E39" w:rsidRPr="009D3E27" w:rsidRDefault="000B3E39" w:rsidP="000B3E39">
      <w:pPr>
        <w:rPr>
          <w:rFonts w:ascii="Calibri" w:hAnsi="Calibri" w:cs="Calibri"/>
          <w:b/>
          <w:sz w:val="22"/>
          <w:szCs w:val="22"/>
        </w:rPr>
      </w:pPr>
      <w:r w:rsidRPr="009D3E27">
        <w:rPr>
          <w:rFonts w:ascii="Calibri" w:hAnsi="Calibri" w:cs="Calibri"/>
          <w:sz w:val="22"/>
          <w:szCs w:val="22"/>
        </w:rPr>
        <w:t>Allegato 2</w:t>
      </w:r>
      <w:r w:rsidRPr="009D3E27">
        <w:rPr>
          <w:rFonts w:ascii="Calibri" w:hAnsi="Calibri" w:cs="Calibri"/>
          <w:b/>
          <w:sz w:val="22"/>
          <w:szCs w:val="22"/>
        </w:rPr>
        <w:t xml:space="preserve"> </w:t>
      </w:r>
      <w:r w:rsidRPr="009D3E27">
        <w:rPr>
          <w:rFonts w:ascii="Calibri" w:hAnsi="Calibri" w:cs="Calibri"/>
          <w:b/>
          <w:sz w:val="22"/>
          <w:szCs w:val="22"/>
        </w:rPr>
        <w:tab/>
      </w:r>
    </w:p>
    <w:p w:rsidR="000B3E39" w:rsidRPr="009D3E27" w:rsidRDefault="000B3E39" w:rsidP="000B3E39">
      <w:pPr>
        <w:ind w:left="4956" w:firstLine="708"/>
        <w:rPr>
          <w:rFonts w:ascii="Calibri" w:hAnsi="Calibri" w:cs="Calibri"/>
          <w:color w:val="00000A"/>
          <w:sz w:val="22"/>
          <w:szCs w:val="22"/>
        </w:rPr>
      </w:pPr>
      <w:r w:rsidRPr="009D3E27">
        <w:rPr>
          <w:rFonts w:ascii="Calibri" w:hAnsi="Calibri" w:cs="Calibri"/>
          <w:b/>
          <w:sz w:val="22"/>
          <w:szCs w:val="22"/>
        </w:rPr>
        <w:t>Al Dirigente Scolastico</w:t>
      </w:r>
    </w:p>
    <w:p w:rsidR="000B3E39" w:rsidRPr="009D3E27" w:rsidRDefault="000B3E39" w:rsidP="000B3E39">
      <w:pPr>
        <w:ind w:left="5664"/>
        <w:jc w:val="both"/>
        <w:rPr>
          <w:rFonts w:ascii="Calibri" w:hAnsi="Calibri" w:cs="Calibri"/>
          <w:b/>
          <w:i/>
          <w:sz w:val="22"/>
          <w:szCs w:val="22"/>
        </w:rPr>
      </w:pPr>
      <w:r w:rsidRPr="009D3E27">
        <w:rPr>
          <w:rFonts w:ascii="Calibri" w:hAnsi="Calibri" w:cs="Calibri"/>
          <w:b/>
          <w:color w:val="00000A"/>
          <w:sz w:val="22"/>
          <w:szCs w:val="22"/>
        </w:rPr>
        <w:t>ISTITUTO COMPRENSIVO DI ESINE</w:t>
      </w:r>
    </w:p>
    <w:p w:rsidR="000B3E39" w:rsidRDefault="000B3E39" w:rsidP="000B3E39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:rsidR="00C9314D" w:rsidRPr="00A55104" w:rsidRDefault="000B3E39" w:rsidP="00C9314D">
      <w:pPr>
        <w:jc w:val="both"/>
        <w:rPr>
          <w:rFonts w:ascii="Calibri" w:hAnsi="Calibri" w:cs="Calibri"/>
          <w:b/>
          <w:sz w:val="22"/>
          <w:szCs w:val="22"/>
        </w:rPr>
      </w:pPr>
      <w:r w:rsidRPr="009D3E27">
        <w:rPr>
          <w:rFonts w:ascii="Calibri" w:hAnsi="Calibri" w:cs="Calibri"/>
          <w:sz w:val="22"/>
          <w:szCs w:val="22"/>
        </w:rPr>
        <w:t xml:space="preserve">OGGETTO: Autodichiarazione titoli allegata all’istanza </w:t>
      </w:r>
      <w:r w:rsidRPr="00FA32BC">
        <w:rPr>
          <w:rFonts w:ascii="Calibri" w:hAnsi="Calibri" w:cs="Calibri"/>
          <w:sz w:val="22"/>
          <w:szCs w:val="22"/>
        </w:rPr>
        <w:t xml:space="preserve">di partecipazione alla selezione </w:t>
      </w:r>
      <w:r w:rsidR="005A368D">
        <w:rPr>
          <w:rFonts w:ascii="Calibri" w:hAnsi="Calibri" w:cs="Calibri"/>
          <w:sz w:val="22"/>
          <w:szCs w:val="22"/>
          <w:u w:val="single"/>
        </w:rPr>
        <w:t xml:space="preserve">personale </w:t>
      </w:r>
      <w:r w:rsidR="00C9314D">
        <w:rPr>
          <w:rFonts w:ascii="Calibri" w:hAnsi="Calibri" w:cs="Calibri"/>
          <w:sz w:val="22"/>
          <w:szCs w:val="22"/>
          <w:u w:val="single"/>
        </w:rPr>
        <w:t>in</w:t>
      </w:r>
      <w:r w:rsidR="005A368D">
        <w:rPr>
          <w:rFonts w:ascii="Calibri" w:hAnsi="Calibri" w:cs="Calibri"/>
          <w:sz w:val="22"/>
          <w:szCs w:val="22"/>
          <w:u w:val="single"/>
        </w:rPr>
        <w:t>t</w:t>
      </w:r>
      <w:r w:rsidRPr="00FA32BC">
        <w:rPr>
          <w:rFonts w:ascii="Calibri" w:hAnsi="Calibri" w:cs="Calibri"/>
          <w:sz w:val="22"/>
          <w:szCs w:val="22"/>
          <w:u w:val="single"/>
        </w:rPr>
        <w:t>erno</w:t>
      </w:r>
      <w:r w:rsidRPr="00FA32BC">
        <w:rPr>
          <w:rFonts w:ascii="Calibri" w:hAnsi="Calibri" w:cs="Calibri"/>
          <w:sz w:val="22"/>
          <w:szCs w:val="22"/>
        </w:rPr>
        <w:t xml:space="preserve"> per l’incarico </w:t>
      </w:r>
      <w:r w:rsidR="00C9314D" w:rsidRPr="00A55104">
        <w:rPr>
          <w:rFonts w:ascii="Calibri" w:hAnsi="Calibri" w:cs="Calibri"/>
          <w:sz w:val="22"/>
          <w:szCs w:val="22"/>
        </w:rPr>
        <w:t xml:space="preserve">di </w:t>
      </w:r>
      <w:r w:rsidR="00C9314D">
        <w:rPr>
          <w:rFonts w:ascii="Calibri" w:hAnsi="Calibri" w:cs="Calibri"/>
          <w:b/>
          <w:sz w:val="22"/>
          <w:szCs w:val="22"/>
        </w:rPr>
        <w:t xml:space="preserve">esperto formazione, assistenza e supporto </w:t>
      </w:r>
      <w:r w:rsidR="00C9314D" w:rsidRPr="00A55104">
        <w:rPr>
          <w:rFonts w:ascii="Calibri" w:hAnsi="Calibri" w:cs="Calibri"/>
          <w:sz w:val="22"/>
          <w:szCs w:val="22"/>
        </w:rPr>
        <w:t xml:space="preserve">per </w:t>
      </w:r>
      <w:r w:rsidR="00C9314D">
        <w:rPr>
          <w:rFonts w:ascii="Calibri" w:hAnsi="Calibri" w:cs="Calibri"/>
          <w:sz w:val="22"/>
          <w:szCs w:val="22"/>
        </w:rPr>
        <w:t>l’attuazione del PNSD azione #28 PNSD</w:t>
      </w:r>
      <w:r w:rsidR="00C9314D" w:rsidRPr="00A55104">
        <w:rPr>
          <w:rFonts w:ascii="Calibri" w:hAnsi="Calibri" w:cs="Calibri"/>
          <w:b/>
          <w:sz w:val="22"/>
          <w:szCs w:val="22"/>
        </w:rPr>
        <w:t>.</w:t>
      </w:r>
    </w:p>
    <w:p w:rsidR="00C9314D" w:rsidRDefault="00C9314D" w:rsidP="00C9314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7361D">
        <w:rPr>
          <w:rFonts w:asciiTheme="minorHAnsi" w:hAnsiTheme="minorHAnsi" w:cstheme="minorHAnsi"/>
          <w:sz w:val="22"/>
          <w:szCs w:val="22"/>
        </w:rPr>
        <w:t>PNSD</w:t>
      </w:r>
      <w:r>
        <w:rPr>
          <w:rFonts w:asciiTheme="minorHAnsi" w:hAnsiTheme="minorHAnsi" w:cstheme="minorHAnsi"/>
          <w:sz w:val="22"/>
          <w:szCs w:val="22"/>
        </w:rPr>
        <w:t xml:space="preserve"> Azione #28 </w:t>
      </w:r>
      <w:r w:rsidRPr="00D331E7">
        <w:rPr>
          <w:rFonts w:asciiTheme="minorHAnsi" w:hAnsiTheme="minorHAnsi" w:cstheme="minorHAnsi"/>
          <w:color w:val="000000"/>
          <w:sz w:val="22"/>
          <w:szCs w:val="22"/>
        </w:rPr>
        <w:t xml:space="preserve">“Un animatore digitale in ogni scuola”. </w:t>
      </w:r>
    </w:p>
    <w:p w:rsidR="00B947A2" w:rsidRPr="00D331E7" w:rsidRDefault="00B947A2" w:rsidP="00B947A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331E7">
        <w:rPr>
          <w:rFonts w:asciiTheme="minorHAnsi" w:hAnsiTheme="minorHAnsi" w:cstheme="minorHAnsi"/>
          <w:bCs/>
          <w:sz w:val="22"/>
          <w:szCs w:val="22"/>
        </w:rPr>
        <w:t xml:space="preserve">Nota Ministeriale </w:t>
      </w:r>
      <w:proofErr w:type="spellStart"/>
      <w:r w:rsidRPr="00D331E7">
        <w:rPr>
          <w:rFonts w:asciiTheme="minorHAnsi" w:hAnsiTheme="minorHAnsi" w:cstheme="minorHAnsi"/>
          <w:bCs/>
          <w:sz w:val="22"/>
          <w:szCs w:val="22"/>
        </w:rPr>
        <w:t>prot</w:t>
      </w:r>
      <w:proofErr w:type="spellEnd"/>
      <w:r w:rsidRPr="00D331E7">
        <w:rPr>
          <w:rFonts w:asciiTheme="minorHAnsi" w:hAnsiTheme="minorHAnsi" w:cstheme="minorHAnsi"/>
          <w:bCs/>
          <w:sz w:val="22"/>
          <w:szCs w:val="22"/>
        </w:rPr>
        <w:t>. n.</w:t>
      </w:r>
      <w:r w:rsidRPr="0037166B">
        <w:rPr>
          <w:rFonts w:asciiTheme="minorHAnsi" w:hAnsiTheme="minorHAnsi" w:cstheme="minorHAnsi"/>
          <w:sz w:val="22"/>
          <w:szCs w:val="22"/>
        </w:rPr>
        <w:t xml:space="preserve"> 20518 del 21/07/2021</w:t>
      </w:r>
    </w:p>
    <w:p w:rsidR="00CA6E0F" w:rsidRPr="00AD5DB2" w:rsidRDefault="00CA6E0F" w:rsidP="00C9314D">
      <w:pPr>
        <w:jc w:val="both"/>
        <w:rPr>
          <w:rFonts w:ascii="Calibri" w:hAnsi="Calibri" w:cs="Calibri"/>
          <w:b/>
          <w:sz w:val="22"/>
          <w:szCs w:val="22"/>
        </w:rPr>
      </w:pPr>
    </w:p>
    <w:p w:rsidR="00FC730E" w:rsidRPr="009D3E27" w:rsidRDefault="00FC730E" w:rsidP="000B3E39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:rsidR="000B3E39" w:rsidRPr="009D3E27" w:rsidRDefault="000B3E39" w:rsidP="000B3E39">
      <w:pPr>
        <w:jc w:val="both"/>
        <w:rPr>
          <w:rFonts w:ascii="Calibri" w:eastAsia="Calibri" w:hAnsi="Calibri" w:cs="Calibri"/>
          <w:sz w:val="22"/>
          <w:szCs w:val="22"/>
        </w:rPr>
      </w:pPr>
      <w:r w:rsidRPr="009D3E27">
        <w:rPr>
          <w:rFonts w:ascii="Calibri" w:eastAsia="Calibri" w:hAnsi="Calibri" w:cs="Calibri"/>
          <w:sz w:val="22"/>
          <w:szCs w:val="22"/>
        </w:rPr>
        <w:t>Il/La sottoscritto/a  _________________________</w:t>
      </w:r>
      <w:r w:rsidRPr="009D3E27">
        <w:rPr>
          <w:rFonts w:ascii="Calibri" w:eastAsia="Calibri" w:hAnsi="Calibri" w:cs="Calibri"/>
          <w:sz w:val="22"/>
          <w:szCs w:val="22"/>
          <w:u w:val="single"/>
        </w:rPr>
        <w:t xml:space="preserve"> </w:t>
      </w:r>
      <w:r w:rsidRPr="009D3E27">
        <w:rPr>
          <w:rFonts w:ascii="Calibri" w:eastAsia="Calibri" w:hAnsi="Calibri" w:cs="Calibri"/>
          <w:sz w:val="22"/>
          <w:szCs w:val="22"/>
        </w:rPr>
        <w:t>_______________________ al fine dell’attribuzione dell’incarico come da istanza prodotta, consapevole delle sanzioni penali in caso di dichiarazioni mendaci e formazione o uso di atti falsi ai sensi dell’art. 76 D.P.R. 445/2000, nonché della decadenza dagli eventuali benefici acquisiti in caso di non veridicità del contenuto della dichiarazione ai sensi dell’art. 75 D.P.R. 445/2000, dichiara di avere diritto all’attribuzione dei seguenti punteggi (vedi tabella di valutazione dei titoli).</w:t>
      </w:r>
    </w:p>
    <w:p w:rsidR="000B3E39" w:rsidRDefault="000B3E39" w:rsidP="000B3E39">
      <w:pPr>
        <w:rPr>
          <w:rFonts w:ascii="Calibri" w:eastAsia="Calibri" w:hAnsi="Calibri" w:cs="Calibri"/>
          <w:sz w:val="22"/>
          <w:szCs w:val="22"/>
        </w:rPr>
      </w:pPr>
    </w:p>
    <w:p w:rsidR="000B3E39" w:rsidRPr="00842003" w:rsidRDefault="00FC730E" w:rsidP="00FC730E">
      <w:pPr>
        <w:suppressAutoHyphens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 w:rsidRPr="00842003">
        <w:rPr>
          <w:rFonts w:asciiTheme="minorHAnsi" w:hAnsiTheme="minorHAnsi" w:cstheme="minorHAnsi"/>
          <w:b/>
          <w:sz w:val="24"/>
          <w:szCs w:val="24"/>
        </w:rPr>
        <w:t xml:space="preserve">GRIGLIA DI VALUTAZIONE PER ESPERTO </w:t>
      </w:r>
      <w:r w:rsidRPr="00842003">
        <w:rPr>
          <w:rFonts w:ascii="Calibri" w:hAnsi="Calibri" w:cs="Calibri"/>
          <w:b/>
          <w:sz w:val="24"/>
          <w:szCs w:val="24"/>
        </w:rPr>
        <w:t xml:space="preserve">FIGURA DI </w:t>
      </w:r>
      <w:r w:rsidR="00BA5CD9">
        <w:rPr>
          <w:rFonts w:ascii="Calibri" w:hAnsi="Calibri" w:cs="Calibri"/>
          <w:b/>
          <w:sz w:val="24"/>
          <w:szCs w:val="24"/>
        </w:rPr>
        <w:t>ESPERTO</w:t>
      </w:r>
      <w:bookmarkStart w:id="0" w:name="_GoBack"/>
      <w:bookmarkEnd w:id="0"/>
      <w:r w:rsidR="0088460B">
        <w:rPr>
          <w:rFonts w:ascii="Calibri" w:hAnsi="Calibri" w:cs="Calibri"/>
          <w:b/>
          <w:sz w:val="24"/>
          <w:szCs w:val="24"/>
        </w:rPr>
        <w:t xml:space="preserve"> </w:t>
      </w:r>
    </w:p>
    <w:p w:rsidR="003F25D1" w:rsidRDefault="003F25D1" w:rsidP="007C0CA9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</w:p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3"/>
        <w:gridCol w:w="1247"/>
        <w:gridCol w:w="1588"/>
      </w:tblGrid>
      <w:tr w:rsidR="0052129B" w:rsidRPr="007C0CA9" w:rsidTr="0052129B">
        <w:tc>
          <w:tcPr>
            <w:tcW w:w="6803" w:type="dxa"/>
            <w:shd w:val="clear" w:color="auto" w:fill="auto"/>
            <w:vAlign w:val="center"/>
          </w:tcPr>
          <w:p w:rsidR="0098311B" w:rsidRPr="007C0CA9" w:rsidRDefault="00BB3512" w:rsidP="001B46A1">
            <w:pPr>
              <w:suppressAutoHyphens/>
              <w:autoSpaceDE w:val="0"/>
              <w:jc w:val="both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FC730E">
              <w:rPr>
                <w:rFonts w:asciiTheme="minorHAnsi" w:hAnsiTheme="minorHAnsi" w:cstheme="minorHAnsi"/>
                <w:b/>
                <w:sz w:val="22"/>
              </w:rPr>
              <w:t xml:space="preserve">Criteri di ammissione: </w:t>
            </w:r>
            <w:r w:rsidR="00FB6B96" w:rsidRPr="00FB6B96">
              <w:rPr>
                <w:rFonts w:asciiTheme="minorHAnsi" w:hAnsiTheme="minorHAnsi" w:cstheme="minorHAnsi"/>
                <w:sz w:val="22"/>
              </w:rPr>
              <w:t>docente a tempo indeterminato presso IC Esine,</w:t>
            </w:r>
            <w:r w:rsidR="00FB6B96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Pr="00FC730E">
              <w:rPr>
                <w:rFonts w:asciiTheme="minorHAnsi" w:hAnsiTheme="minorHAnsi" w:cstheme="minorHAnsi"/>
                <w:sz w:val="22"/>
              </w:rPr>
              <w:t>comprovat</w:t>
            </w:r>
            <w:r w:rsidR="00FB6B96">
              <w:rPr>
                <w:rFonts w:asciiTheme="minorHAnsi" w:hAnsiTheme="minorHAnsi" w:cstheme="minorHAnsi"/>
                <w:sz w:val="22"/>
              </w:rPr>
              <w:t xml:space="preserve">e conoscenze ed esperienze </w:t>
            </w:r>
            <w:r w:rsidR="001B46A1">
              <w:rPr>
                <w:rFonts w:asciiTheme="minorHAnsi" w:hAnsiTheme="minorHAnsi" w:cstheme="minorHAnsi"/>
                <w:sz w:val="22"/>
              </w:rPr>
              <w:t>negli ambiti</w:t>
            </w:r>
            <w:r w:rsidR="00FB6B96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1B46A1">
              <w:rPr>
                <w:rFonts w:asciiTheme="minorHAnsi" w:hAnsiTheme="minorHAnsi" w:cstheme="minorHAnsi"/>
                <w:sz w:val="22"/>
              </w:rPr>
              <w:t xml:space="preserve">del </w:t>
            </w:r>
            <w:r w:rsidR="00FB6B96">
              <w:rPr>
                <w:rFonts w:asciiTheme="minorHAnsi" w:hAnsiTheme="minorHAnsi" w:cstheme="minorHAnsi"/>
                <w:sz w:val="22"/>
              </w:rPr>
              <w:t>PNSD</w:t>
            </w:r>
            <w:r w:rsidR="0098311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AF4DB8">
              <w:rPr>
                <w:rFonts w:asciiTheme="minorHAnsi" w:hAnsiTheme="minorHAnsi" w:cstheme="minorHAnsi"/>
                <w:sz w:val="22"/>
                <w:szCs w:val="22"/>
              </w:rPr>
              <w:t xml:space="preserve">comprovate </w:t>
            </w:r>
            <w:r w:rsidR="0098311B" w:rsidRPr="00E04533">
              <w:rPr>
                <w:rFonts w:asciiTheme="minorHAnsi" w:hAnsiTheme="minorHAnsi" w:cstheme="minorHAnsi"/>
                <w:sz w:val="22"/>
                <w:szCs w:val="22"/>
              </w:rPr>
              <w:t>competenze informatiche.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7C0CA9" w:rsidRPr="007C0CA9" w:rsidRDefault="007C0CA9" w:rsidP="00CC4269">
            <w:pPr>
              <w:autoSpaceDE w:val="0"/>
              <w:autoSpaceDN w:val="0"/>
              <w:adjustRightInd w:val="0"/>
              <w:ind w:left="-117" w:right="-77" w:hanging="1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Punteggio</w:t>
            </w:r>
          </w:p>
          <w:p w:rsidR="007C0CA9" w:rsidRPr="007C0CA9" w:rsidRDefault="007C0CA9" w:rsidP="00CC4269">
            <w:pPr>
              <w:autoSpaceDE w:val="0"/>
              <w:autoSpaceDN w:val="0"/>
              <w:adjustRightInd w:val="0"/>
              <w:ind w:left="-117" w:right="-77" w:hanging="1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a cura del</w:t>
            </w:r>
          </w:p>
          <w:p w:rsidR="007C0CA9" w:rsidRPr="007C0CA9" w:rsidRDefault="007C0CA9" w:rsidP="00CC4269">
            <w:pPr>
              <w:autoSpaceDE w:val="0"/>
              <w:autoSpaceDN w:val="0"/>
              <w:adjustRightInd w:val="0"/>
              <w:ind w:left="-117" w:right="-77" w:hanging="1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candidato/a</w:t>
            </w:r>
          </w:p>
          <w:p w:rsidR="007C0CA9" w:rsidRPr="007C0CA9" w:rsidRDefault="007C0CA9" w:rsidP="00CC4269">
            <w:pPr>
              <w:widowControl w:val="0"/>
              <w:suppressAutoHyphens/>
              <w:ind w:left="-117" w:right="-77" w:hanging="1"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7C0CA9" w:rsidRPr="007C0CA9" w:rsidRDefault="007C0CA9" w:rsidP="00CC4269">
            <w:pPr>
              <w:autoSpaceDE w:val="0"/>
              <w:autoSpaceDN w:val="0"/>
              <w:adjustRightInd w:val="0"/>
              <w:ind w:left="-147" w:right="-77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Punteggio assegnato</w:t>
            </w:r>
          </w:p>
          <w:p w:rsidR="007C0CA9" w:rsidRPr="007C0CA9" w:rsidRDefault="0052129B" w:rsidP="0052129B">
            <w:pPr>
              <w:autoSpaceDE w:val="0"/>
              <w:autoSpaceDN w:val="0"/>
              <w:adjustRightInd w:val="0"/>
              <w:ind w:left="-147" w:right="-77"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d</w:t>
            </w:r>
            <w:r w:rsidR="007C0CA9"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all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a commissione/DS</w:t>
            </w:r>
          </w:p>
        </w:tc>
      </w:tr>
      <w:tr w:rsidR="0052129B" w:rsidRPr="007C0CA9" w:rsidTr="0052129B">
        <w:tc>
          <w:tcPr>
            <w:tcW w:w="6803" w:type="dxa"/>
            <w:shd w:val="clear" w:color="auto" w:fill="auto"/>
          </w:tcPr>
          <w:p w:rsidR="00EA5CBC" w:rsidRPr="00024A74" w:rsidRDefault="00EA5CBC" w:rsidP="00EA5CB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24A74">
              <w:rPr>
                <w:rFonts w:ascii="Calibri" w:hAnsi="Calibri" w:cs="Calibri"/>
                <w:b/>
                <w:sz w:val="22"/>
                <w:szCs w:val="22"/>
              </w:rPr>
              <w:t>Titoli (</w:t>
            </w:r>
            <w:proofErr w:type="spellStart"/>
            <w:r w:rsidRPr="00024A74">
              <w:rPr>
                <w:rFonts w:ascii="Calibri" w:hAnsi="Calibri" w:cs="Calibri"/>
                <w:b/>
                <w:sz w:val="22"/>
                <w:szCs w:val="22"/>
              </w:rPr>
              <w:t>max</w:t>
            </w:r>
            <w:proofErr w:type="spellEnd"/>
            <w:r w:rsidRPr="00024A74">
              <w:rPr>
                <w:rFonts w:ascii="Calibri" w:hAnsi="Calibri" w:cs="Calibri"/>
                <w:b/>
                <w:sz w:val="22"/>
                <w:szCs w:val="22"/>
              </w:rPr>
              <w:t xml:space="preserve"> 10 punti)</w:t>
            </w:r>
          </w:p>
          <w:p w:rsidR="00EA5CBC" w:rsidRDefault="001419AB" w:rsidP="00EA5C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Laurea/Diploma in</w:t>
            </w:r>
            <w:proofErr w:type="gramStart"/>
            <w:r w:rsidR="00EA5CBC">
              <w:rPr>
                <w:rFonts w:ascii="Calibri" w:hAnsi="Calibri" w:cs="Calibri"/>
                <w:sz w:val="22"/>
                <w:szCs w:val="22"/>
              </w:rPr>
              <w:t>:</w:t>
            </w:r>
            <w:r w:rsidR="00EA5CBC" w:rsidRPr="00024A74">
              <w:rPr>
                <w:rFonts w:ascii="Calibri" w:hAnsi="Calibri" w:cs="Calibri"/>
                <w:sz w:val="22"/>
                <w:szCs w:val="22"/>
              </w:rPr>
              <w:t>.…</w:t>
            </w:r>
            <w:proofErr w:type="gramEnd"/>
            <w:r w:rsidR="0052129B">
              <w:rPr>
                <w:rFonts w:ascii="Calibri" w:hAnsi="Calibri" w:cs="Calibri"/>
                <w:sz w:val="22"/>
                <w:szCs w:val="22"/>
              </w:rPr>
              <w:t>………………...</w:t>
            </w:r>
            <w:r w:rsidR="00EA5CBC" w:rsidRPr="00024A74">
              <w:rPr>
                <w:rFonts w:ascii="Calibri" w:hAnsi="Calibri" w:cs="Calibri"/>
                <w:sz w:val="22"/>
                <w:szCs w:val="22"/>
              </w:rPr>
              <w:t>…………………………</w:t>
            </w:r>
            <w:r w:rsidR="00EA5CBC">
              <w:rPr>
                <w:rFonts w:ascii="Calibri" w:hAnsi="Calibri" w:cs="Calibri"/>
                <w:sz w:val="22"/>
                <w:szCs w:val="22"/>
              </w:rPr>
              <w:t>..</w:t>
            </w:r>
            <w:r w:rsidR="00EA5CBC"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 w:rsidR="00EA5CBC">
              <w:rPr>
                <w:rFonts w:ascii="Calibri" w:hAnsi="Calibri" w:cs="Calibri"/>
                <w:sz w:val="22"/>
                <w:szCs w:val="22"/>
              </w:rPr>
              <w:t>……….… voto</w:t>
            </w:r>
            <w:proofErr w:type="gramStart"/>
            <w:r w:rsidR="00EA5CBC">
              <w:rPr>
                <w:rFonts w:ascii="Calibri" w:hAnsi="Calibri" w:cs="Calibri"/>
                <w:sz w:val="22"/>
                <w:szCs w:val="22"/>
              </w:rPr>
              <w:t xml:space="preserve"> …</w:t>
            </w:r>
            <w:r w:rsidR="0052129B">
              <w:rPr>
                <w:rFonts w:ascii="Calibri" w:hAnsi="Calibri" w:cs="Calibri"/>
                <w:sz w:val="22"/>
                <w:szCs w:val="22"/>
              </w:rPr>
              <w:t>.</w:t>
            </w:r>
            <w:proofErr w:type="gramEnd"/>
            <w:r w:rsidR="0052129B">
              <w:rPr>
                <w:rFonts w:ascii="Calibri" w:hAnsi="Calibri" w:cs="Calibri"/>
                <w:sz w:val="22"/>
                <w:szCs w:val="22"/>
              </w:rPr>
              <w:t>.</w:t>
            </w:r>
            <w:r w:rsidR="00EA5CBC">
              <w:rPr>
                <w:rFonts w:ascii="Calibri" w:hAnsi="Calibri" w:cs="Calibri"/>
                <w:sz w:val="22"/>
                <w:szCs w:val="22"/>
              </w:rPr>
              <w:t>…….</w:t>
            </w:r>
          </w:p>
          <w:p w:rsidR="00116C59" w:rsidRDefault="00116C59" w:rsidP="00116C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04533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5C548A">
              <w:rPr>
                <w:rFonts w:asciiTheme="minorHAnsi" w:hAnsiTheme="minorHAnsi" w:cstheme="minorHAnsi"/>
                <w:sz w:val="22"/>
                <w:szCs w:val="22"/>
              </w:rPr>
              <w:t xml:space="preserve">punti per </w:t>
            </w:r>
            <w:r w:rsidRPr="00E04533">
              <w:rPr>
                <w:rFonts w:asciiTheme="minorHAnsi" w:hAnsiTheme="minorHAnsi" w:cstheme="minorHAnsi"/>
                <w:sz w:val="22"/>
                <w:szCs w:val="22"/>
              </w:rPr>
              <w:t xml:space="preserve">votazione convertita a 110) 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101 a 110/110 con lode (10 punti)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91 a 100 (9 punti)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81 a 90 (8 punti)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71 a 80 (7 punti)</w:t>
            </w:r>
          </w:p>
          <w:p w:rsidR="0052129B" w:rsidRPr="007C0CA9" w:rsidRDefault="00EA5CBC" w:rsidP="0052129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Da 66 a 70 (6 punt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7C0CA9" w:rsidRPr="007C0CA9" w:rsidRDefault="007C0CA9" w:rsidP="00CC4269">
            <w:pPr>
              <w:widowControl w:val="0"/>
              <w:suppressAutoHyphens/>
              <w:ind w:left="31" w:hanging="31"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7C0CA9" w:rsidRPr="007C0CA9" w:rsidRDefault="007C0CA9" w:rsidP="00CC426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5C548A" w:rsidRPr="007C0CA9" w:rsidTr="00AB2D7D">
        <w:tc>
          <w:tcPr>
            <w:tcW w:w="6803" w:type="dxa"/>
            <w:shd w:val="clear" w:color="auto" w:fill="auto"/>
            <w:vAlign w:val="center"/>
          </w:tcPr>
          <w:p w:rsidR="005C548A" w:rsidRPr="005C548A" w:rsidRDefault="005C548A" w:rsidP="005C54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48A">
              <w:rPr>
                <w:rFonts w:asciiTheme="minorHAnsi" w:hAnsiTheme="minorHAnsi" w:cstheme="minorHAnsi"/>
                <w:b/>
                <w:sz w:val="22"/>
                <w:szCs w:val="22"/>
              </w:rPr>
              <w:t>Titoli (</w:t>
            </w:r>
            <w:proofErr w:type="spellStart"/>
            <w:r w:rsidRPr="005C548A">
              <w:rPr>
                <w:rFonts w:asciiTheme="minorHAnsi" w:hAnsiTheme="minorHAnsi" w:cstheme="minorHAnsi"/>
                <w:b/>
                <w:sz w:val="22"/>
                <w:szCs w:val="22"/>
              </w:rPr>
              <w:t>max</w:t>
            </w:r>
            <w:proofErr w:type="spellEnd"/>
            <w:r w:rsidRPr="005C54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5 punti)</w:t>
            </w:r>
          </w:p>
          <w:p w:rsidR="005C548A" w:rsidRDefault="005C548A" w:rsidP="005C54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04533">
              <w:rPr>
                <w:rFonts w:asciiTheme="minorHAnsi" w:hAnsiTheme="minorHAnsi" w:cstheme="minorHAnsi"/>
                <w:sz w:val="22"/>
                <w:szCs w:val="22"/>
              </w:rPr>
              <w:t>Altri titoli/formazione documentata coerente con l’incarico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E04533">
              <w:rPr>
                <w:rFonts w:asciiTheme="minorHAnsi" w:hAnsiTheme="minorHAnsi" w:cstheme="minorHAnsi"/>
                <w:sz w:val="22"/>
                <w:szCs w:val="22"/>
              </w:rPr>
              <w:t xml:space="preserve"> punt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E04533">
              <w:rPr>
                <w:rFonts w:asciiTheme="minorHAnsi" w:hAnsiTheme="minorHAnsi" w:cstheme="minorHAnsi"/>
                <w:sz w:val="22"/>
                <w:szCs w:val="22"/>
              </w:rPr>
              <w:t xml:space="preserve"> per ogni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titolo</w:t>
            </w:r>
            <w:r w:rsidRPr="00E0453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5C548A" w:rsidRDefault="005C548A" w:rsidP="005C54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C548A">
              <w:rPr>
                <w:rFonts w:asciiTheme="minorHAnsi" w:hAnsiTheme="minorHAnsi" w:cstheme="minorHAnsi"/>
                <w:sz w:val="22"/>
                <w:szCs w:val="22"/>
              </w:rPr>
              <w:t xml:space="preserve">Attestati ufficiali di certificazione: Google, Microsoft, Apple, ecc. </w:t>
            </w:r>
          </w:p>
          <w:p w:rsidR="005C548A" w:rsidRDefault="005C548A" w:rsidP="005C548A">
            <w:pPr>
              <w:pStyle w:val="Paragrafoelenco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Formazione ……………………………… formatore ………………………. Anno …….</w:t>
            </w:r>
          </w:p>
          <w:p w:rsidR="005C548A" w:rsidRPr="005C548A" w:rsidRDefault="005C548A" w:rsidP="005C548A">
            <w:pPr>
              <w:pStyle w:val="Paragrafoelenco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Formazione ……………………………… formatore ………………………. Anno …….</w:t>
            </w:r>
          </w:p>
          <w:p w:rsidR="005C548A" w:rsidRPr="005C548A" w:rsidRDefault="005C548A" w:rsidP="005C548A">
            <w:pPr>
              <w:pStyle w:val="Paragrafoelenco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Formazione ……………………………… formatore ………………………. Anno …….</w:t>
            </w:r>
          </w:p>
          <w:p w:rsidR="005C548A" w:rsidRPr="005C548A" w:rsidRDefault="005C548A" w:rsidP="005C54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C548A">
              <w:rPr>
                <w:rFonts w:asciiTheme="minorHAnsi" w:hAnsiTheme="minorHAnsi" w:cstheme="minorHAnsi"/>
                <w:sz w:val="22"/>
                <w:szCs w:val="22"/>
              </w:rPr>
              <w:t>Certificazioni informatiche: ECDL, CISCO, EIPASS, ecc.</w:t>
            </w:r>
          </w:p>
          <w:p w:rsidR="005C548A" w:rsidRPr="005C548A" w:rsidRDefault="005C548A" w:rsidP="005C548A">
            <w:pPr>
              <w:pStyle w:val="Paragrafoelenco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Formazione ……………………………… formatore ………………………. Anno …….</w:t>
            </w:r>
          </w:p>
          <w:p w:rsidR="005C548A" w:rsidRPr="005C548A" w:rsidRDefault="005C548A" w:rsidP="005C548A">
            <w:pPr>
              <w:pStyle w:val="Paragrafoelenco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Formazione ……………………………… formatore ………………………. Anno …….</w:t>
            </w:r>
          </w:p>
          <w:p w:rsidR="005C548A" w:rsidRPr="005C548A" w:rsidRDefault="005C548A" w:rsidP="005C548A">
            <w:pPr>
              <w:pStyle w:val="Paragrafoelenco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Formazione ……………………………… formatore ………………………. Anno …….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C548A" w:rsidRPr="00E04533" w:rsidRDefault="005C548A" w:rsidP="005C54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C548A" w:rsidRPr="007C0CA9" w:rsidRDefault="005C548A" w:rsidP="005C548A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5C548A" w:rsidRPr="007C0CA9" w:rsidTr="0052129B">
        <w:tc>
          <w:tcPr>
            <w:tcW w:w="6803" w:type="dxa"/>
            <w:shd w:val="clear" w:color="auto" w:fill="auto"/>
          </w:tcPr>
          <w:p w:rsidR="005C548A" w:rsidRPr="007C0CA9" w:rsidRDefault="005C548A" w:rsidP="005C548A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Titoli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5C548A" w:rsidRDefault="005C548A" w:rsidP="005C548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Corsi di formazione/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aggiornamento specifici 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ttinenti all’attività richiesta: </w:t>
            </w:r>
          </w:p>
          <w:p w:rsidR="005C548A" w:rsidRDefault="005C548A" w:rsidP="005C548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52129B">
              <w:rPr>
                <w:rFonts w:asciiTheme="minorHAnsi" w:hAnsiTheme="minorHAnsi" w:cstheme="minorHAnsi"/>
                <w:sz w:val="22"/>
                <w:szCs w:val="22"/>
              </w:rPr>
              <w:t xml:space="preserve">orsi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regionali o nazionali sul </w:t>
            </w:r>
            <w:r w:rsidRPr="0052129B">
              <w:rPr>
                <w:rFonts w:asciiTheme="minorHAnsi" w:hAnsiTheme="minorHAnsi" w:cstheme="minorHAnsi"/>
                <w:sz w:val="22"/>
                <w:szCs w:val="22"/>
              </w:rPr>
              <w:t>PNSD (3 punti per ogni anno scolastico)</w:t>
            </w:r>
          </w:p>
          <w:p w:rsidR="005C548A" w:rsidRPr="0052129B" w:rsidRDefault="005C548A" w:rsidP="005C548A">
            <w:pPr>
              <w:pStyle w:val="Paragrafoelenco"/>
              <w:widowControl w:val="0"/>
              <w:numPr>
                <w:ilvl w:val="0"/>
                <w:numId w:val="39"/>
              </w:numPr>
              <w:suppressAutoHyphens/>
              <w:autoSpaceDE w:val="0"/>
              <w:autoSpaceDN w:val="0"/>
              <w:adjustRightInd w:val="0"/>
              <w:ind w:left="175" w:hanging="14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Corso …………………………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……… presso ……………………………… A.S. ……….</w:t>
            </w:r>
          </w:p>
          <w:p w:rsidR="005C548A" w:rsidRPr="0052129B" w:rsidRDefault="005C548A" w:rsidP="005C548A">
            <w:pPr>
              <w:pStyle w:val="Paragrafoelenco"/>
              <w:widowControl w:val="0"/>
              <w:numPr>
                <w:ilvl w:val="0"/>
                <w:numId w:val="39"/>
              </w:numPr>
              <w:suppressAutoHyphens/>
              <w:autoSpaceDE w:val="0"/>
              <w:autoSpaceDN w:val="0"/>
              <w:adjustRightInd w:val="0"/>
              <w:ind w:left="175" w:hanging="14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Corso …………………………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……… presso ……………………………… A.S. ……….</w:t>
            </w:r>
          </w:p>
          <w:p w:rsidR="005C548A" w:rsidRPr="0052129B" w:rsidRDefault="005C548A" w:rsidP="005C548A">
            <w:pPr>
              <w:pStyle w:val="Paragrafoelenco"/>
              <w:widowControl w:val="0"/>
              <w:numPr>
                <w:ilvl w:val="0"/>
                <w:numId w:val="39"/>
              </w:numPr>
              <w:suppressAutoHyphens/>
              <w:autoSpaceDE w:val="0"/>
              <w:autoSpaceDN w:val="0"/>
              <w:adjustRightInd w:val="0"/>
              <w:ind w:left="175" w:hanging="14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Corso …………………………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……… presso ……………………………… A.S. ……….</w:t>
            </w:r>
          </w:p>
          <w:p w:rsidR="005C548A" w:rsidRDefault="005C548A" w:rsidP="005C548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Corsi sulle tecnologie innovative per la didattica: didattica digitale, piattaforme e-learning, registro elettronico, Google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Workspace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ecc. </w:t>
            </w:r>
            <w:r w:rsidRPr="00FB6B96">
              <w:rPr>
                <w:rFonts w:asciiTheme="minorHAnsi" w:hAnsiTheme="minorHAnsi" w:cstheme="minorHAnsi"/>
                <w:sz w:val="22"/>
                <w:szCs w:val="22"/>
              </w:rPr>
              <w:t xml:space="preserve">(2 punti per ogni corso superiore a </w:t>
            </w:r>
            <w:r w:rsidR="00510C2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FB6B96">
              <w:rPr>
                <w:rFonts w:asciiTheme="minorHAnsi" w:hAnsiTheme="minorHAnsi" w:cstheme="minorHAnsi"/>
                <w:sz w:val="22"/>
                <w:szCs w:val="22"/>
              </w:rPr>
              <w:t xml:space="preserve">0 ore, 1 punto per ogni corso inferiore a </w:t>
            </w:r>
            <w:r w:rsidR="00510C2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FB6B96">
              <w:rPr>
                <w:rFonts w:asciiTheme="minorHAnsi" w:hAnsiTheme="minorHAnsi" w:cstheme="minorHAnsi"/>
                <w:sz w:val="22"/>
                <w:szCs w:val="22"/>
              </w:rPr>
              <w:t>0 ore)</w:t>
            </w:r>
          </w:p>
          <w:p w:rsidR="005C548A" w:rsidRPr="0052129B" w:rsidRDefault="005C548A" w:rsidP="005C548A">
            <w:pPr>
              <w:pStyle w:val="Paragrafoelenco"/>
              <w:widowControl w:val="0"/>
              <w:numPr>
                <w:ilvl w:val="0"/>
                <w:numId w:val="38"/>
              </w:numPr>
              <w:suppressAutoHyphens/>
              <w:autoSpaceDE w:val="0"/>
              <w:autoSpaceDN w:val="0"/>
              <w:adjustRightInd w:val="0"/>
              <w:ind w:left="175" w:hanging="175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FB6B96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orso ………………………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.….…… formatore ……………………………… ore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….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5C548A" w:rsidRPr="0052129B" w:rsidRDefault="005C548A" w:rsidP="005C548A">
            <w:pPr>
              <w:pStyle w:val="Paragrafoelenco"/>
              <w:widowControl w:val="0"/>
              <w:numPr>
                <w:ilvl w:val="0"/>
                <w:numId w:val="38"/>
              </w:numPr>
              <w:suppressAutoHyphens/>
              <w:autoSpaceDE w:val="0"/>
              <w:autoSpaceDN w:val="0"/>
              <w:adjustRightInd w:val="0"/>
              <w:ind w:left="175" w:hanging="175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FB6B96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orso ………………………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.….…… formatore ……………………………… ore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….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5C548A" w:rsidRPr="0052129B" w:rsidRDefault="005C548A" w:rsidP="005C548A">
            <w:pPr>
              <w:pStyle w:val="Paragrafoelenco"/>
              <w:widowControl w:val="0"/>
              <w:numPr>
                <w:ilvl w:val="0"/>
                <w:numId w:val="38"/>
              </w:numPr>
              <w:suppressAutoHyphens/>
              <w:autoSpaceDE w:val="0"/>
              <w:autoSpaceDN w:val="0"/>
              <w:adjustRightInd w:val="0"/>
              <w:ind w:left="175" w:hanging="175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FB6B96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orso ………………………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.….…… formatore ……………………………… ore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….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5C548A" w:rsidRPr="0052129B" w:rsidRDefault="005C548A" w:rsidP="005C548A">
            <w:pPr>
              <w:pStyle w:val="Paragrafoelenco"/>
              <w:widowControl w:val="0"/>
              <w:numPr>
                <w:ilvl w:val="0"/>
                <w:numId w:val="38"/>
              </w:numPr>
              <w:suppressAutoHyphens/>
              <w:autoSpaceDE w:val="0"/>
              <w:autoSpaceDN w:val="0"/>
              <w:adjustRightInd w:val="0"/>
              <w:ind w:left="175" w:hanging="175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FB6B96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orso ………………………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.….…… formatore ……………………………… ore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….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5C548A" w:rsidRPr="007C0CA9" w:rsidRDefault="005C548A" w:rsidP="005C548A">
            <w:pPr>
              <w:pStyle w:val="Paragrafoelenco"/>
              <w:widowControl w:val="0"/>
              <w:numPr>
                <w:ilvl w:val="0"/>
                <w:numId w:val="38"/>
              </w:numPr>
              <w:suppressAutoHyphens/>
              <w:autoSpaceDE w:val="0"/>
              <w:autoSpaceDN w:val="0"/>
              <w:adjustRightInd w:val="0"/>
              <w:ind w:left="175" w:hanging="175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FB6B96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orso ………………………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.….…… formatore ……………………………… ore …..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C548A" w:rsidRPr="007C0CA9" w:rsidRDefault="005C548A" w:rsidP="005C548A">
            <w:pPr>
              <w:widowControl w:val="0"/>
              <w:suppressAutoHyphens/>
              <w:ind w:left="31" w:hanging="31"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C548A" w:rsidRPr="007C0CA9" w:rsidRDefault="005C548A" w:rsidP="005C548A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5C548A" w:rsidRPr="007C0CA9" w:rsidTr="0052129B">
        <w:tc>
          <w:tcPr>
            <w:tcW w:w="6803" w:type="dxa"/>
            <w:shd w:val="clear" w:color="auto" w:fill="auto"/>
          </w:tcPr>
          <w:p w:rsidR="005C548A" w:rsidRPr="007C0CA9" w:rsidRDefault="005C548A" w:rsidP="005C548A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lastRenderedPageBreak/>
              <w:t xml:space="preserve">Esperienza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lavorativa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15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5C548A" w:rsidRPr="00FB6B96" w:rsidRDefault="005C548A" w:rsidP="005C548A">
            <w:pPr>
              <w:widowControl w:val="0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Esperienza documentata e/o incarichi specifici attinenti temi PNSD: Animatore digitale, </w:t>
            </w:r>
            <w:r w:rsidR="00510C20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embro Team innovazione, Referente d’istituto contro </w:t>
            </w:r>
            <w:r w:rsidR="00510C20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ullismo 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cyberbullismo</w:t>
            </w:r>
            <w:proofErr w:type="spellEnd"/>
            <w:r w:rsidRPr="00FB6B96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FB6B96">
              <w:rPr>
                <w:rFonts w:asciiTheme="minorHAnsi" w:hAnsiTheme="minorHAnsi" w:cstheme="minorHAnsi"/>
                <w:sz w:val="22"/>
                <w:szCs w:val="22"/>
              </w:rPr>
              <w:t xml:space="preserve"> punt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FB6B96">
              <w:rPr>
                <w:rFonts w:asciiTheme="minorHAnsi" w:hAnsiTheme="minorHAnsi" w:cstheme="minorHAnsi"/>
                <w:sz w:val="22"/>
                <w:szCs w:val="22"/>
              </w:rPr>
              <w:t xml:space="preserve"> per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incarico per </w:t>
            </w:r>
            <w:r w:rsidRPr="00FB6B96">
              <w:rPr>
                <w:rFonts w:asciiTheme="minorHAnsi" w:hAnsiTheme="minorHAnsi" w:cstheme="minorHAnsi"/>
                <w:sz w:val="22"/>
                <w:szCs w:val="22"/>
              </w:rPr>
              <w:t>ogni anno scolastico):</w:t>
            </w:r>
          </w:p>
          <w:p w:rsidR="005C548A" w:rsidRPr="00F26291" w:rsidRDefault="005C548A" w:rsidP="005C548A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presso 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... A.S. 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.…. </w:t>
            </w:r>
          </w:p>
          <w:p w:rsidR="005C548A" w:rsidRPr="00F26291" w:rsidRDefault="005C548A" w:rsidP="005C548A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presso 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... A.S. 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.…. </w:t>
            </w:r>
          </w:p>
          <w:p w:rsidR="005C548A" w:rsidRPr="00F26291" w:rsidRDefault="005C548A" w:rsidP="005C548A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presso 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... A.S. 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.…. </w:t>
            </w:r>
          </w:p>
          <w:p w:rsidR="005C548A" w:rsidRPr="00F26291" w:rsidRDefault="005C548A" w:rsidP="005C548A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presso 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... A.S. 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.…. </w:t>
            </w:r>
          </w:p>
          <w:p w:rsidR="005C548A" w:rsidRPr="0052129B" w:rsidRDefault="005C548A" w:rsidP="005C548A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presso 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... A.S. 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.…. </w:t>
            </w:r>
          </w:p>
          <w:p w:rsidR="005C548A" w:rsidRPr="0052129B" w:rsidRDefault="005C548A" w:rsidP="005C548A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presso 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... A.S. 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.…. </w:t>
            </w:r>
          </w:p>
          <w:p w:rsidR="005C548A" w:rsidRPr="0052129B" w:rsidRDefault="005C548A" w:rsidP="005C548A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presso 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... A.S. 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.…. </w:t>
            </w:r>
          </w:p>
          <w:p w:rsidR="005C548A" w:rsidRPr="0052129B" w:rsidRDefault="005C548A" w:rsidP="005C548A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presso 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... A.S. 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.…. </w:t>
            </w:r>
          </w:p>
          <w:p w:rsidR="005C548A" w:rsidRPr="007C0CA9" w:rsidRDefault="005C548A" w:rsidP="005C548A">
            <w:pPr>
              <w:pStyle w:val="Paragrafoelenco"/>
              <w:widowControl w:val="0"/>
              <w:suppressAutoHyphens/>
              <w:ind w:left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7" w:type="dxa"/>
            <w:shd w:val="clear" w:color="auto" w:fill="auto"/>
          </w:tcPr>
          <w:p w:rsidR="005C548A" w:rsidRPr="007C0CA9" w:rsidRDefault="005C548A" w:rsidP="005C548A">
            <w:pPr>
              <w:widowControl w:val="0"/>
              <w:suppressAutoHyphens/>
              <w:ind w:left="31" w:hanging="31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</w:tcPr>
          <w:p w:rsidR="005C548A" w:rsidRPr="007C0CA9" w:rsidRDefault="005C548A" w:rsidP="005C548A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5C548A" w:rsidRPr="007C0CA9" w:rsidTr="0052129B">
        <w:tc>
          <w:tcPr>
            <w:tcW w:w="6803" w:type="dxa"/>
            <w:shd w:val="clear" w:color="auto" w:fill="auto"/>
          </w:tcPr>
          <w:p w:rsidR="005C548A" w:rsidRPr="007C0CA9" w:rsidRDefault="005C548A" w:rsidP="005C548A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Esperienza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lavorativa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5C548A" w:rsidRPr="007C0CA9" w:rsidRDefault="005C548A" w:rsidP="005C548A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Altre e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sperienze documentate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e/o incaric</w:t>
            </w:r>
            <w:r w:rsidR="00510C20">
              <w:rPr>
                <w:rFonts w:asciiTheme="minorHAnsi" w:hAnsiTheme="minorHAnsi" w:cstheme="minorHAnsi"/>
                <w:sz w:val="22"/>
                <w:szCs w:val="22"/>
              </w:rPr>
              <w:t>hi specifici attinenti la DDI: 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embro della commissione digitale</w:t>
            </w:r>
            <w:r w:rsidR="00532BC1">
              <w:rPr>
                <w:rFonts w:asciiTheme="minorHAnsi" w:hAnsiTheme="minorHAnsi" w:cstheme="minorHAnsi"/>
                <w:sz w:val="22"/>
                <w:szCs w:val="22"/>
              </w:rPr>
              <w:t xml:space="preserve"> d’istituto, </w:t>
            </w:r>
            <w:r w:rsidR="00510C20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532BC1">
              <w:rPr>
                <w:rFonts w:asciiTheme="minorHAnsi" w:hAnsiTheme="minorHAnsi" w:cstheme="minorHAnsi"/>
                <w:sz w:val="22"/>
                <w:szCs w:val="22"/>
              </w:rPr>
              <w:t xml:space="preserve">embro di commissioni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Ambito 8 relativi a temi del digitale, </w:t>
            </w:r>
            <w:r w:rsidR="00510C20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eferente </w:t>
            </w:r>
            <w:r w:rsidR="00510C20">
              <w:rPr>
                <w:rFonts w:asciiTheme="minorHAnsi" w:hAnsiTheme="minorHAnsi" w:cstheme="minorHAnsi"/>
                <w:sz w:val="22"/>
                <w:szCs w:val="22"/>
              </w:rPr>
              <w:t xml:space="preserve">d’istituto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registro elettronico,</w:t>
            </w:r>
            <w:r w:rsidR="00510C20">
              <w:rPr>
                <w:rFonts w:asciiTheme="minorHAnsi" w:hAnsiTheme="minorHAnsi" w:cstheme="minorHAnsi"/>
                <w:sz w:val="22"/>
                <w:szCs w:val="22"/>
              </w:rPr>
              <w:t xml:space="preserve"> 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eferente d’istituto e amministratore Google </w:t>
            </w:r>
            <w:proofErr w:type="spellStart"/>
            <w:r w:rsidR="00510C20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orkspace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510C20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eferente informatica di plesso, ecc. 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 punto per ogni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incarico e per ogni anno scolastico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5C548A" w:rsidRPr="00F26291" w:rsidRDefault="005C548A" w:rsidP="005C548A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presso 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... A.S. 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.…. </w:t>
            </w:r>
          </w:p>
          <w:p w:rsidR="005C548A" w:rsidRPr="00F26291" w:rsidRDefault="005C548A" w:rsidP="005C548A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presso 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... A.S. 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.…. </w:t>
            </w:r>
          </w:p>
          <w:p w:rsidR="005C548A" w:rsidRPr="00F26291" w:rsidRDefault="005C548A" w:rsidP="005C548A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presso 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... A.S. 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.…. </w:t>
            </w:r>
          </w:p>
          <w:p w:rsidR="005C548A" w:rsidRPr="00F26291" w:rsidRDefault="005C548A" w:rsidP="005C548A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presso 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... A.S. 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.…. </w:t>
            </w:r>
          </w:p>
          <w:p w:rsidR="005C548A" w:rsidRPr="00F26291" w:rsidRDefault="005C548A" w:rsidP="005C548A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presso 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... A.S. 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.…. </w:t>
            </w:r>
          </w:p>
          <w:p w:rsidR="005C548A" w:rsidRPr="00F26291" w:rsidRDefault="005C548A" w:rsidP="005C548A">
            <w:pPr>
              <w:pStyle w:val="Paragrafoelenco"/>
              <w:widowControl w:val="0"/>
              <w:suppressAutoHyphens/>
              <w:ind w:left="201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7" w:type="dxa"/>
            <w:shd w:val="clear" w:color="auto" w:fill="auto"/>
          </w:tcPr>
          <w:p w:rsidR="005C548A" w:rsidRPr="007C0CA9" w:rsidRDefault="005C548A" w:rsidP="005C548A">
            <w:pPr>
              <w:widowControl w:val="0"/>
              <w:suppressAutoHyphens/>
              <w:ind w:left="31" w:hanging="31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</w:tcPr>
          <w:p w:rsidR="005C548A" w:rsidRPr="007C0CA9" w:rsidRDefault="005C548A" w:rsidP="005C548A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5C548A" w:rsidRPr="007C0CA9" w:rsidTr="0052129B">
        <w:trPr>
          <w:trHeight w:val="567"/>
        </w:trPr>
        <w:tc>
          <w:tcPr>
            <w:tcW w:w="6803" w:type="dxa"/>
            <w:shd w:val="clear" w:color="auto" w:fill="auto"/>
            <w:vAlign w:val="center"/>
          </w:tcPr>
          <w:p w:rsidR="005C548A" w:rsidRPr="007C0CA9" w:rsidRDefault="005C548A" w:rsidP="005C548A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PUNTEGGIO COMPLESSIVO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C548A" w:rsidRPr="007C0CA9" w:rsidRDefault="005C548A" w:rsidP="005C548A">
            <w:pPr>
              <w:widowControl w:val="0"/>
              <w:suppressAutoHyphens/>
              <w:ind w:left="31" w:hanging="31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C548A" w:rsidRPr="007C0CA9" w:rsidRDefault="005C548A" w:rsidP="005C548A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</w:tbl>
    <w:p w:rsidR="007C0CA9" w:rsidRDefault="007C0CA9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F632F0" w:rsidRDefault="00F632F0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7C0CA9" w:rsidRDefault="007C0CA9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 xml:space="preserve">Data________________                                               </w:t>
      </w: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ab/>
        <w:t>Firma __________________________________</w:t>
      </w:r>
    </w:p>
    <w:p w:rsidR="0098311B" w:rsidRDefault="0098311B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98311B" w:rsidRDefault="0098311B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98311B" w:rsidRDefault="0098311B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sectPr w:rsidR="0098311B" w:rsidSect="00616A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1134" w:bottom="851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97E" w:rsidRDefault="00F1697E">
      <w:r>
        <w:separator/>
      </w:r>
    </w:p>
  </w:endnote>
  <w:endnote w:type="continuationSeparator" w:id="0">
    <w:p w:rsidR="00F1697E" w:rsidRDefault="00F1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97E" w:rsidRDefault="00F1697E">
      <w:r>
        <w:separator/>
      </w:r>
    </w:p>
  </w:footnote>
  <w:footnote w:type="continuationSeparator" w:id="0">
    <w:p w:rsidR="00F1697E" w:rsidRDefault="00F16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1E13911"/>
    <w:multiLevelType w:val="hybridMultilevel"/>
    <w:tmpl w:val="2DBA9462"/>
    <w:lvl w:ilvl="0" w:tplc="EE64156C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9FB1D3F"/>
    <w:multiLevelType w:val="hybridMultilevel"/>
    <w:tmpl w:val="423C43A0"/>
    <w:lvl w:ilvl="0" w:tplc="84007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16183A"/>
    <w:multiLevelType w:val="hybridMultilevel"/>
    <w:tmpl w:val="F35CCD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D4450"/>
    <w:multiLevelType w:val="hybridMultilevel"/>
    <w:tmpl w:val="B57A8B96"/>
    <w:lvl w:ilvl="0" w:tplc="D7D6BF6A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151906"/>
    <w:multiLevelType w:val="hybridMultilevel"/>
    <w:tmpl w:val="DE969C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4672B0"/>
    <w:multiLevelType w:val="hybridMultilevel"/>
    <w:tmpl w:val="198A2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FC53FF"/>
    <w:multiLevelType w:val="hybridMultilevel"/>
    <w:tmpl w:val="263C1E4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39E3A48"/>
    <w:multiLevelType w:val="hybridMultilevel"/>
    <w:tmpl w:val="887A14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A75532"/>
    <w:multiLevelType w:val="hybridMultilevel"/>
    <w:tmpl w:val="28F21B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0A4000"/>
    <w:multiLevelType w:val="hybridMultilevel"/>
    <w:tmpl w:val="9F26F78E"/>
    <w:lvl w:ilvl="0" w:tplc="22348D2E">
      <w:start w:val="2"/>
      <w:numFmt w:val="bullet"/>
      <w:lvlText w:val="-"/>
      <w:lvlJc w:val="left"/>
      <w:pPr>
        <w:ind w:left="51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5" w15:restartNumberingAfterBreak="0">
    <w:nsid w:val="1A7061CC"/>
    <w:multiLevelType w:val="hybridMultilevel"/>
    <w:tmpl w:val="8480A6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816D22"/>
    <w:multiLevelType w:val="hybridMultilevel"/>
    <w:tmpl w:val="0FB4C9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97AB6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D52E46"/>
    <w:multiLevelType w:val="hybridMultilevel"/>
    <w:tmpl w:val="5A4A1A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BB441B"/>
    <w:multiLevelType w:val="hybridMultilevel"/>
    <w:tmpl w:val="78D4F9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8D3ED5"/>
    <w:multiLevelType w:val="hybridMultilevel"/>
    <w:tmpl w:val="7438E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5B3B90"/>
    <w:multiLevelType w:val="hybridMultilevel"/>
    <w:tmpl w:val="6A3E2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9B29D9"/>
    <w:multiLevelType w:val="hybridMultilevel"/>
    <w:tmpl w:val="70A60D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BF53A6"/>
    <w:multiLevelType w:val="hybridMultilevel"/>
    <w:tmpl w:val="AD004D2E"/>
    <w:lvl w:ilvl="0" w:tplc="D6E815F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FF60BC"/>
    <w:multiLevelType w:val="hybridMultilevel"/>
    <w:tmpl w:val="BFE8E188"/>
    <w:lvl w:ilvl="0" w:tplc="ACE4510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650FBD"/>
    <w:multiLevelType w:val="hybridMultilevel"/>
    <w:tmpl w:val="91723A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AA418D"/>
    <w:multiLevelType w:val="hybridMultilevel"/>
    <w:tmpl w:val="E6EEDE20"/>
    <w:lvl w:ilvl="0" w:tplc="F14C9F7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2F0607"/>
    <w:multiLevelType w:val="hybridMultilevel"/>
    <w:tmpl w:val="2AF45082"/>
    <w:lvl w:ilvl="0" w:tplc="ACE45108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515C06D5"/>
    <w:multiLevelType w:val="hybridMultilevel"/>
    <w:tmpl w:val="5E44DC28"/>
    <w:lvl w:ilvl="0" w:tplc="7414AF4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6233BD"/>
    <w:multiLevelType w:val="hybridMultilevel"/>
    <w:tmpl w:val="0602C546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31A5DEB"/>
    <w:multiLevelType w:val="hybridMultilevel"/>
    <w:tmpl w:val="00BC63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917BE9"/>
    <w:multiLevelType w:val="hybridMultilevel"/>
    <w:tmpl w:val="CCB4A6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5BAF0093"/>
    <w:multiLevelType w:val="hybridMultilevel"/>
    <w:tmpl w:val="8146DF6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Marlett" w:hAnsi="Marlett" w:hint="default"/>
      </w:rPr>
    </w:lvl>
  </w:abstractNum>
  <w:abstractNum w:abstractNumId="34" w15:restartNumberingAfterBreak="0">
    <w:nsid w:val="5D055A53"/>
    <w:multiLevelType w:val="hybridMultilevel"/>
    <w:tmpl w:val="C3345E3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65D44200"/>
    <w:multiLevelType w:val="hybridMultilevel"/>
    <w:tmpl w:val="73482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67006D"/>
    <w:multiLevelType w:val="hybridMultilevel"/>
    <w:tmpl w:val="741A77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60B55"/>
    <w:multiLevelType w:val="hybridMultilevel"/>
    <w:tmpl w:val="E4E25D7A"/>
    <w:lvl w:ilvl="0" w:tplc="840073BE">
      <w:numFmt w:val="bullet"/>
      <w:lvlText w:val="-"/>
      <w:lvlJc w:val="left"/>
      <w:pPr>
        <w:ind w:left="538" w:hanging="118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C9A0B214">
      <w:numFmt w:val="bullet"/>
      <w:lvlText w:val="•"/>
      <w:lvlJc w:val="left"/>
      <w:pPr>
        <w:ind w:left="1512" w:hanging="118"/>
      </w:pPr>
      <w:rPr>
        <w:rFonts w:hint="default"/>
      </w:rPr>
    </w:lvl>
    <w:lvl w:ilvl="2" w:tplc="5B5C3A0E">
      <w:numFmt w:val="bullet"/>
      <w:lvlText w:val="•"/>
      <w:lvlJc w:val="left"/>
      <w:pPr>
        <w:ind w:left="2484" w:hanging="118"/>
      </w:pPr>
      <w:rPr>
        <w:rFonts w:hint="default"/>
      </w:rPr>
    </w:lvl>
    <w:lvl w:ilvl="3" w:tplc="7CF2EEEA">
      <w:numFmt w:val="bullet"/>
      <w:lvlText w:val="•"/>
      <w:lvlJc w:val="left"/>
      <w:pPr>
        <w:ind w:left="3456" w:hanging="118"/>
      </w:pPr>
      <w:rPr>
        <w:rFonts w:hint="default"/>
      </w:rPr>
    </w:lvl>
    <w:lvl w:ilvl="4" w:tplc="33628A7A">
      <w:numFmt w:val="bullet"/>
      <w:lvlText w:val="•"/>
      <w:lvlJc w:val="left"/>
      <w:pPr>
        <w:ind w:left="4428" w:hanging="118"/>
      </w:pPr>
      <w:rPr>
        <w:rFonts w:hint="default"/>
      </w:rPr>
    </w:lvl>
    <w:lvl w:ilvl="5" w:tplc="CE7845BE">
      <w:numFmt w:val="bullet"/>
      <w:lvlText w:val="•"/>
      <w:lvlJc w:val="left"/>
      <w:pPr>
        <w:ind w:left="5400" w:hanging="118"/>
      </w:pPr>
      <w:rPr>
        <w:rFonts w:hint="default"/>
      </w:rPr>
    </w:lvl>
    <w:lvl w:ilvl="6" w:tplc="FF76DB10">
      <w:numFmt w:val="bullet"/>
      <w:lvlText w:val="•"/>
      <w:lvlJc w:val="left"/>
      <w:pPr>
        <w:ind w:left="6372" w:hanging="118"/>
      </w:pPr>
      <w:rPr>
        <w:rFonts w:hint="default"/>
      </w:rPr>
    </w:lvl>
    <w:lvl w:ilvl="7" w:tplc="9C0858B2">
      <w:numFmt w:val="bullet"/>
      <w:lvlText w:val="•"/>
      <w:lvlJc w:val="left"/>
      <w:pPr>
        <w:ind w:left="7344" w:hanging="118"/>
      </w:pPr>
      <w:rPr>
        <w:rFonts w:hint="default"/>
      </w:rPr>
    </w:lvl>
    <w:lvl w:ilvl="8" w:tplc="F9C6C1CE">
      <w:numFmt w:val="bullet"/>
      <w:lvlText w:val="•"/>
      <w:lvlJc w:val="left"/>
      <w:pPr>
        <w:ind w:left="8316" w:hanging="118"/>
      </w:pPr>
      <w:rPr>
        <w:rFonts w:hint="default"/>
      </w:rPr>
    </w:lvl>
  </w:abstractNum>
  <w:abstractNum w:abstractNumId="38" w15:restartNumberingAfterBreak="0">
    <w:nsid w:val="7638127F"/>
    <w:multiLevelType w:val="hybridMultilevel"/>
    <w:tmpl w:val="9D4853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510291"/>
    <w:multiLevelType w:val="hybridMultilevel"/>
    <w:tmpl w:val="85323992"/>
    <w:lvl w:ilvl="0" w:tplc="CBC24B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AB0BD7"/>
    <w:multiLevelType w:val="hybridMultilevel"/>
    <w:tmpl w:val="7C74F6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0"/>
  </w:num>
  <w:num w:numId="4">
    <w:abstractNumId w:val="1"/>
  </w:num>
  <w:num w:numId="5">
    <w:abstractNumId w:val="2"/>
  </w:num>
  <w:num w:numId="6">
    <w:abstractNumId w:val="17"/>
  </w:num>
  <w:num w:numId="7">
    <w:abstractNumId w:val="11"/>
  </w:num>
  <w:num w:numId="8">
    <w:abstractNumId w:val="22"/>
  </w:num>
  <w:num w:numId="9">
    <w:abstractNumId w:val="35"/>
  </w:num>
  <w:num w:numId="10">
    <w:abstractNumId w:val="9"/>
  </w:num>
  <w:num w:numId="11">
    <w:abstractNumId w:val="21"/>
  </w:num>
  <w:num w:numId="12">
    <w:abstractNumId w:val="16"/>
  </w:num>
  <w:num w:numId="13">
    <w:abstractNumId w:val="10"/>
  </w:num>
  <w:num w:numId="14">
    <w:abstractNumId w:val="18"/>
  </w:num>
  <w:num w:numId="15">
    <w:abstractNumId w:val="33"/>
  </w:num>
  <w:num w:numId="16">
    <w:abstractNumId w:val="6"/>
  </w:num>
  <w:num w:numId="17">
    <w:abstractNumId w:val="13"/>
  </w:num>
  <w:num w:numId="18">
    <w:abstractNumId w:val="15"/>
  </w:num>
  <w:num w:numId="19">
    <w:abstractNumId w:val="12"/>
  </w:num>
  <w:num w:numId="20">
    <w:abstractNumId w:val="26"/>
  </w:num>
  <w:num w:numId="21">
    <w:abstractNumId w:val="31"/>
  </w:num>
  <w:num w:numId="22">
    <w:abstractNumId w:val="23"/>
  </w:num>
  <w:num w:numId="23">
    <w:abstractNumId w:val="30"/>
  </w:num>
  <w:num w:numId="24">
    <w:abstractNumId w:val="38"/>
  </w:num>
  <w:num w:numId="25">
    <w:abstractNumId w:val="39"/>
  </w:num>
  <w:num w:numId="26">
    <w:abstractNumId w:val="7"/>
  </w:num>
  <w:num w:numId="27">
    <w:abstractNumId w:val="36"/>
  </w:num>
  <w:num w:numId="28">
    <w:abstractNumId w:val="40"/>
  </w:num>
  <w:num w:numId="29">
    <w:abstractNumId w:val="19"/>
  </w:num>
  <w:num w:numId="30">
    <w:abstractNumId w:val="8"/>
  </w:num>
  <w:num w:numId="31">
    <w:abstractNumId w:val="28"/>
  </w:num>
  <w:num w:numId="32">
    <w:abstractNumId w:val="25"/>
  </w:num>
  <w:num w:numId="33">
    <w:abstractNumId w:val="34"/>
  </w:num>
  <w:num w:numId="34">
    <w:abstractNumId w:val="3"/>
  </w:num>
  <w:num w:numId="35">
    <w:abstractNumId w:val="32"/>
  </w:num>
  <w:num w:numId="36">
    <w:abstractNumId w:val="37"/>
  </w:num>
  <w:num w:numId="37">
    <w:abstractNumId w:val="5"/>
  </w:num>
  <w:num w:numId="38">
    <w:abstractNumId w:val="14"/>
  </w:num>
  <w:num w:numId="39">
    <w:abstractNumId w:val="29"/>
  </w:num>
  <w:num w:numId="40">
    <w:abstractNumId w:val="24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59B4"/>
    <w:rsid w:val="00010D73"/>
    <w:rsid w:val="0001314D"/>
    <w:rsid w:val="0001443F"/>
    <w:rsid w:val="00015D9C"/>
    <w:rsid w:val="00016658"/>
    <w:rsid w:val="00021EB3"/>
    <w:rsid w:val="0003018C"/>
    <w:rsid w:val="000309DF"/>
    <w:rsid w:val="000371CE"/>
    <w:rsid w:val="000372B8"/>
    <w:rsid w:val="000458BE"/>
    <w:rsid w:val="00046B4A"/>
    <w:rsid w:val="00047934"/>
    <w:rsid w:val="0005084A"/>
    <w:rsid w:val="00051BDB"/>
    <w:rsid w:val="00051E72"/>
    <w:rsid w:val="000529DF"/>
    <w:rsid w:val="000534AD"/>
    <w:rsid w:val="000539ED"/>
    <w:rsid w:val="000564C9"/>
    <w:rsid w:val="00056833"/>
    <w:rsid w:val="00062E4A"/>
    <w:rsid w:val="000670A5"/>
    <w:rsid w:val="000736AB"/>
    <w:rsid w:val="000809D3"/>
    <w:rsid w:val="000A19BA"/>
    <w:rsid w:val="000A24CF"/>
    <w:rsid w:val="000A74CB"/>
    <w:rsid w:val="000B12C5"/>
    <w:rsid w:val="000B3E39"/>
    <w:rsid w:val="000B480F"/>
    <w:rsid w:val="000B6C44"/>
    <w:rsid w:val="000C0039"/>
    <w:rsid w:val="000C11ED"/>
    <w:rsid w:val="000C7368"/>
    <w:rsid w:val="000D1AFB"/>
    <w:rsid w:val="000D5BE5"/>
    <w:rsid w:val="000D74C7"/>
    <w:rsid w:val="000E1E4D"/>
    <w:rsid w:val="000F0CA0"/>
    <w:rsid w:val="000F2156"/>
    <w:rsid w:val="000F4D89"/>
    <w:rsid w:val="000F5E3D"/>
    <w:rsid w:val="000F7F3B"/>
    <w:rsid w:val="00100384"/>
    <w:rsid w:val="0010301E"/>
    <w:rsid w:val="00104CEA"/>
    <w:rsid w:val="00112288"/>
    <w:rsid w:val="00112BBD"/>
    <w:rsid w:val="00116C59"/>
    <w:rsid w:val="0012335E"/>
    <w:rsid w:val="00131078"/>
    <w:rsid w:val="001335C6"/>
    <w:rsid w:val="00133C52"/>
    <w:rsid w:val="00135167"/>
    <w:rsid w:val="001352AB"/>
    <w:rsid w:val="00140B98"/>
    <w:rsid w:val="001419AB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5DFE"/>
    <w:rsid w:val="0018773E"/>
    <w:rsid w:val="001A5909"/>
    <w:rsid w:val="001A6378"/>
    <w:rsid w:val="001B1257"/>
    <w:rsid w:val="001B1415"/>
    <w:rsid w:val="001B46A1"/>
    <w:rsid w:val="001B484F"/>
    <w:rsid w:val="001C0302"/>
    <w:rsid w:val="001C6C49"/>
    <w:rsid w:val="001D4B64"/>
    <w:rsid w:val="001D6B50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11DC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60BF"/>
    <w:rsid w:val="00286C40"/>
    <w:rsid w:val="002943C2"/>
    <w:rsid w:val="00295F8C"/>
    <w:rsid w:val="002A6748"/>
    <w:rsid w:val="002B0440"/>
    <w:rsid w:val="002B206B"/>
    <w:rsid w:val="002B3171"/>
    <w:rsid w:val="002B684C"/>
    <w:rsid w:val="002C03F8"/>
    <w:rsid w:val="002C1C92"/>
    <w:rsid w:val="002C1E86"/>
    <w:rsid w:val="002D472B"/>
    <w:rsid w:val="002E1891"/>
    <w:rsid w:val="002E5DB6"/>
    <w:rsid w:val="002F66C4"/>
    <w:rsid w:val="00300F45"/>
    <w:rsid w:val="00304B62"/>
    <w:rsid w:val="0030701D"/>
    <w:rsid w:val="003213FC"/>
    <w:rsid w:val="00336F0F"/>
    <w:rsid w:val="003469AB"/>
    <w:rsid w:val="00347262"/>
    <w:rsid w:val="00351652"/>
    <w:rsid w:val="00353E98"/>
    <w:rsid w:val="00355615"/>
    <w:rsid w:val="0035659B"/>
    <w:rsid w:val="00362A97"/>
    <w:rsid w:val="00363B1F"/>
    <w:rsid w:val="0036522E"/>
    <w:rsid w:val="00367396"/>
    <w:rsid w:val="003726C9"/>
    <w:rsid w:val="00374926"/>
    <w:rsid w:val="00380B8B"/>
    <w:rsid w:val="00382EC8"/>
    <w:rsid w:val="00383ADD"/>
    <w:rsid w:val="00392E1C"/>
    <w:rsid w:val="00395933"/>
    <w:rsid w:val="003A007F"/>
    <w:rsid w:val="003A01DE"/>
    <w:rsid w:val="003A0C44"/>
    <w:rsid w:val="003B79E2"/>
    <w:rsid w:val="003C0DE3"/>
    <w:rsid w:val="003E18F4"/>
    <w:rsid w:val="003E2DA4"/>
    <w:rsid w:val="003E2E35"/>
    <w:rsid w:val="003E5C47"/>
    <w:rsid w:val="003F05C9"/>
    <w:rsid w:val="003F25D1"/>
    <w:rsid w:val="003F5439"/>
    <w:rsid w:val="003F7586"/>
    <w:rsid w:val="004076E9"/>
    <w:rsid w:val="004077D0"/>
    <w:rsid w:val="00412300"/>
    <w:rsid w:val="00414813"/>
    <w:rsid w:val="00416DC1"/>
    <w:rsid w:val="00430C48"/>
    <w:rsid w:val="00433CB5"/>
    <w:rsid w:val="0044224C"/>
    <w:rsid w:val="00443639"/>
    <w:rsid w:val="00446355"/>
    <w:rsid w:val="0044774A"/>
    <w:rsid w:val="004505C8"/>
    <w:rsid w:val="004563DD"/>
    <w:rsid w:val="00462440"/>
    <w:rsid w:val="004636C0"/>
    <w:rsid w:val="004652D3"/>
    <w:rsid w:val="004657B2"/>
    <w:rsid w:val="004722C2"/>
    <w:rsid w:val="00484CE2"/>
    <w:rsid w:val="00485D17"/>
    <w:rsid w:val="004914CB"/>
    <w:rsid w:val="00497369"/>
    <w:rsid w:val="004A5D71"/>
    <w:rsid w:val="004B014A"/>
    <w:rsid w:val="004B62EF"/>
    <w:rsid w:val="004C01A7"/>
    <w:rsid w:val="004C5787"/>
    <w:rsid w:val="004D18E3"/>
    <w:rsid w:val="004D1C0F"/>
    <w:rsid w:val="004E105E"/>
    <w:rsid w:val="004E6955"/>
    <w:rsid w:val="004F7A83"/>
    <w:rsid w:val="004F7E9A"/>
    <w:rsid w:val="00503E82"/>
    <w:rsid w:val="00504B83"/>
    <w:rsid w:val="00505644"/>
    <w:rsid w:val="00510C20"/>
    <w:rsid w:val="00514C8E"/>
    <w:rsid w:val="00520DBD"/>
    <w:rsid w:val="0052129B"/>
    <w:rsid w:val="00525018"/>
    <w:rsid w:val="00526196"/>
    <w:rsid w:val="005263CD"/>
    <w:rsid w:val="0052773A"/>
    <w:rsid w:val="00532BC1"/>
    <w:rsid w:val="00535550"/>
    <w:rsid w:val="00535EF8"/>
    <w:rsid w:val="00547C3A"/>
    <w:rsid w:val="00551462"/>
    <w:rsid w:val="005528BF"/>
    <w:rsid w:val="005540B3"/>
    <w:rsid w:val="0055517D"/>
    <w:rsid w:val="005603E9"/>
    <w:rsid w:val="00560F4E"/>
    <w:rsid w:val="00561BF1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53BC"/>
    <w:rsid w:val="005A368D"/>
    <w:rsid w:val="005A557E"/>
    <w:rsid w:val="005A7F30"/>
    <w:rsid w:val="005B63F2"/>
    <w:rsid w:val="005B65B5"/>
    <w:rsid w:val="005C548A"/>
    <w:rsid w:val="005C77DE"/>
    <w:rsid w:val="005D742D"/>
    <w:rsid w:val="005E0503"/>
    <w:rsid w:val="005E1E0C"/>
    <w:rsid w:val="005E2288"/>
    <w:rsid w:val="005E387E"/>
    <w:rsid w:val="005E53CE"/>
    <w:rsid w:val="005E721D"/>
    <w:rsid w:val="005F4A96"/>
    <w:rsid w:val="005F5051"/>
    <w:rsid w:val="005F72D5"/>
    <w:rsid w:val="006008A3"/>
    <w:rsid w:val="006066B0"/>
    <w:rsid w:val="00606B2E"/>
    <w:rsid w:val="00607877"/>
    <w:rsid w:val="006105EA"/>
    <w:rsid w:val="00616AEF"/>
    <w:rsid w:val="0062483F"/>
    <w:rsid w:val="00632BF9"/>
    <w:rsid w:val="00632F5C"/>
    <w:rsid w:val="00637C7D"/>
    <w:rsid w:val="00637EE7"/>
    <w:rsid w:val="00647912"/>
    <w:rsid w:val="0065050C"/>
    <w:rsid w:val="0065467C"/>
    <w:rsid w:val="00657DB1"/>
    <w:rsid w:val="0066271B"/>
    <w:rsid w:val="00662BB5"/>
    <w:rsid w:val="006648CD"/>
    <w:rsid w:val="006761FD"/>
    <w:rsid w:val="0067699A"/>
    <w:rsid w:val="0068062A"/>
    <w:rsid w:val="00683118"/>
    <w:rsid w:val="00692070"/>
    <w:rsid w:val="006A149B"/>
    <w:rsid w:val="006A22B6"/>
    <w:rsid w:val="006A52AB"/>
    <w:rsid w:val="006A73FD"/>
    <w:rsid w:val="006B162F"/>
    <w:rsid w:val="006B179B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705188"/>
    <w:rsid w:val="00706853"/>
    <w:rsid w:val="00706DD4"/>
    <w:rsid w:val="00707D6B"/>
    <w:rsid w:val="00710D1C"/>
    <w:rsid w:val="00717756"/>
    <w:rsid w:val="0072474A"/>
    <w:rsid w:val="00725408"/>
    <w:rsid w:val="00725C14"/>
    <w:rsid w:val="00725D96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82C39"/>
    <w:rsid w:val="00782E13"/>
    <w:rsid w:val="0079013C"/>
    <w:rsid w:val="007927F5"/>
    <w:rsid w:val="00796D2C"/>
    <w:rsid w:val="007A3EDB"/>
    <w:rsid w:val="007B4259"/>
    <w:rsid w:val="007B4C06"/>
    <w:rsid w:val="007B59D8"/>
    <w:rsid w:val="007C0CA9"/>
    <w:rsid w:val="007C4C5B"/>
    <w:rsid w:val="007D3843"/>
    <w:rsid w:val="007D74F4"/>
    <w:rsid w:val="007D7C11"/>
    <w:rsid w:val="007E0355"/>
    <w:rsid w:val="007E0636"/>
    <w:rsid w:val="007E2352"/>
    <w:rsid w:val="007E4C65"/>
    <w:rsid w:val="007F01B7"/>
    <w:rsid w:val="007F0FE9"/>
    <w:rsid w:val="007F17F0"/>
    <w:rsid w:val="007F24B6"/>
    <w:rsid w:val="007F3CB9"/>
    <w:rsid w:val="007F5DF0"/>
    <w:rsid w:val="00801BA6"/>
    <w:rsid w:val="00815D29"/>
    <w:rsid w:val="00831FA2"/>
    <w:rsid w:val="00832733"/>
    <w:rsid w:val="0083680A"/>
    <w:rsid w:val="00842003"/>
    <w:rsid w:val="00842E3A"/>
    <w:rsid w:val="008459E3"/>
    <w:rsid w:val="00847E8A"/>
    <w:rsid w:val="00853C2A"/>
    <w:rsid w:val="00854281"/>
    <w:rsid w:val="00854424"/>
    <w:rsid w:val="00854B7C"/>
    <w:rsid w:val="00860CF4"/>
    <w:rsid w:val="008664A2"/>
    <w:rsid w:val="0086776E"/>
    <w:rsid w:val="00871E16"/>
    <w:rsid w:val="00874365"/>
    <w:rsid w:val="0087562D"/>
    <w:rsid w:val="00875E5A"/>
    <w:rsid w:val="008805AA"/>
    <w:rsid w:val="00881E62"/>
    <w:rsid w:val="00883FF4"/>
    <w:rsid w:val="0088460B"/>
    <w:rsid w:val="008A1E97"/>
    <w:rsid w:val="008A54D9"/>
    <w:rsid w:val="008B1FC8"/>
    <w:rsid w:val="008B37FD"/>
    <w:rsid w:val="008B6767"/>
    <w:rsid w:val="008B67E9"/>
    <w:rsid w:val="008D1317"/>
    <w:rsid w:val="008E0DE5"/>
    <w:rsid w:val="008F28B1"/>
    <w:rsid w:val="008F3CD8"/>
    <w:rsid w:val="008F7B5F"/>
    <w:rsid w:val="00902F7E"/>
    <w:rsid w:val="0090455C"/>
    <w:rsid w:val="00906BD1"/>
    <w:rsid w:val="009105E1"/>
    <w:rsid w:val="00923596"/>
    <w:rsid w:val="009246DD"/>
    <w:rsid w:val="00932B1E"/>
    <w:rsid w:val="009334A6"/>
    <w:rsid w:val="0093431C"/>
    <w:rsid w:val="00941128"/>
    <w:rsid w:val="00942D93"/>
    <w:rsid w:val="00943088"/>
    <w:rsid w:val="009454DE"/>
    <w:rsid w:val="00947939"/>
    <w:rsid w:val="00955B20"/>
    <w:rsid w:val="00956EC5"/>
    <w:rsid w:val="009640AF"/>
    <w:rsid w:val="00964DE6"/>
    <w:rsid w:val="00971485"/>
    <w:rsid w:val="00980B3C"/>
    <w:rsid w:val="0098311B"/>
    <w:rsid w:val="00983B33"/>
    <w:rsid w:val="0098483C"/>
    <w:rsid w:val="00987F09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2C01"/>
    <w:rsid w:val="009D42CC"/>
    <w:rsid w:val="009D7632"/>
    <w:rsid w:val="009F0ED6"/>
    <w:rsid w:val="009F25AE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005"/>
    <w:rsid w:val="00A53EDC"/>
    <w:rsid w:val="00A552D6"/>
    <w:rsid w:val="00A5614F"/>
    <w:rsid w:val="00A57F54"/>
    <w:rsid w:val="00A6054A"/>
    <w:rsid w:val="00A6464D"/>
    <w:rsid w:val="00A727A8"/>
    <w:rsid w:val="00A76733"/>
    <w:rsid w:val="00A90F34"/>
    <w:rsid w:val="00A91C14"/>
    <w:rsid w:val="00A924D0"/>
    <w:rsid w:val="00AA6CCD"/>
    <w:rsid w:val="00AB3F38"/>
    <w:rsid w:val="00AD07E7"/>
    <w:rsid w:val="00AD28CB"/>
    <w:rsid w:val="00AD540E"/>
    <w:rsid w:val="00AE6A54"/>
    <w:rsid w:val="00AF4DB8"/>
    <w:rsid w:val="00AF52DE"/>
    <w:rsid w:val="00B00B0E"/>
    <w:rsid w:val="00B037E8"/>
    <w:rsid w:val="00B07B91"/>
    <w:rsid w:val="00B122F3"/>
    <w:rsid w:val="00B2311E"/>
    <w:rsid w:val="00B23FD6"/>
    <w:rsid w:val="00B31B50"/>
    <w:rsid w:val="00B325B9"/>
    <w:rsid w:val="00B33F7A"/>
    <w:rsid w:val="00B353E9"/>
    <w:rsid w:val="00B35CC5"/>
    <w:rsid w:val="00B36274"/>
    <w:rsid w:val="00B419CF"/>
    <w:rsid w:val="00B671DC"/>
    <w:rsid w:val="00B74A7A"/>
    <w:rsid w:val="00B833F2"/>
    <w:rsid w:val="00B87A3D"/>
    <w:rsid w:val="00B90CAE"/>
    <w:rsid w:val="00B92B95"/>
    <w:rsid w:val="00B93A7F"/>
    <w:rsid w:val="00B947A2"/>
    <w:rsid w:val="00BA532D"/>
    <w:rsid w:val="00BA5CD9"/>
    <w:rsid w:val="00BB3512"/>
    <w:rsid w:val="00BB38A7"/>
    <w:rsid w:val="00BB6BE2"/>
    <w:rsid w:val="00BC6CB6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31BE"/>
    <w:rsid w:val="00C239C4"/>
    <w:rsid w:val="00C243CD"/>
    <w:rsid w:val="00C24770"/>
    <w:rsid w:val="00C33D57"/>
    <w:rsid w:val="00C3593E"/>
    <w:rsid w:val="00C3692A"/>
    <w:rsid w:val="00C410EF"/>
    <w:rsid w:val="00C47403"/>
    <w:rsid w:val="00C572D7"/>
    <w:rsid w:val="00C61D88"/>
    <w:rsid w:val="00C728F6"/>
    <w:rsid w:val="00C85681"/>
    <w:rsid w:val="00C9314D"/>
    <w:rsid w:val="00CA6E0F"/>
    <w:rsid w:val="00CB5774"/>
    <w:rsid w:val="00CB5D21"/>
    <w:rsid w:val="00CC066E"/>
    <w:rsid w:val="00CC34E5"/>
    <w:rsid w:val="00CC4269"/>
    <w:rsid w:val="00CC5C41"/>
    <w:rsid w:val="00CC6D2D"/>
    <w:rsid w:val="00CC72EB"/>
    <w:rsid w:val="00CD05C5"/>
    <w:rsid w:val="00CD4229"/>
    <w:rsid w:val="00CE126E"/>
    <w:rsid w:val="00CE4CDA"/>
    <w:rsid w:val="00CF00AC"/>
    <w:rsid w:val="00CF2DCA"/>
    <w:rsid w:val="00CF5402"/>
    <w:rsid w:val="00CF7451"/>
    <w:rsid w:val="00D02160"/>
    <w:rsid w:val="00D0520A"/>
    <w:rsid w:val="00D10A8B"/>
    <w:rsid w:val="00D259D5"/>
    <w:rsid w:val="00D26444"/>
    <w:rsid w:val="00D34DD8"/>
    <w:rsid w:val="00D3615C"/>
    <w:rsid w:val="00D4191E"/>
    <w:rsid w:val="00D5077F"/>
    <w:rsid w:val="00D51BB1"/>
    <w:rsid w:val="00D566BB"/>
    <w:rsid w:val="00D56D1B"/>
    <w:rsid w:val="00D572E2"/>
    <w:rsid w:val="00D6154E"/>
    <w:rsid w:val="00D646B2"/>
    <w:rsid w:val="00D81C29"/>
    <w:rsid w:val="00D91878"/>
    <w:rsid w:val="00D920A3"/>
    <w:rsid w:val="00D9743E"/>
    <w:rsid w:val="00D977C5"/>
    <w:rsid w:val="00DA7EDD"/>
    <w:rsid w:val="00DB215F"/>
    <w:rsid w:val="00DB71F1"/>
    <w:rsid w:val="00DC08C8"/>
    <w:rsid w:val="00DC09F0"/>
    <w:rsid w:val="00DD463E"/>
    <w:rsid w:val="00DD704B"/>
    <w:rsid w:val="00DD7E1F"/>
    <w:rsid w:val="00DE0C1C"/>
    <w:rsid w:val="00DE2294"/>
    <w:rsid w:val="00DE791F"/>
    <w:rsid w:val="00DF0084"/>
    <w:rsid w:val="00DF1067"/>
    <w:rsid w:val="00DF2A88"/>
    <w:rsid w:val="00DF7B0B"/>
    <w:rsid w:val="00E0597F"/>
    <w:rsid w:val="00E06895"/>
    <w:rsid w:val="00E14FE7"/>
    <w:rsid w:val="00E15081"/>
    <w:rsid w:val="00E16FEF"/>
    <w:rsid w:val="00E171B4"/>
    <w:rsid w:val="00E23EF8"/>
    <w:rsid w:val="00E34D43"/>
    <w:rsid w:val="00E37236"/>
    <w:rsid w:val="00E455B8"/>
    <w:rsid w:val="00E5247C"/>
    <w:rsid w:val="00E54D23"/>
    <w:rsid w:val="00E61183"/>
    <w:rsid w:val="00E674BE"/>
    <w:rsid w:val="00E72F8E"/>
    <w:rsid w:val="00E73B87"/>
    <w:rsid w:val="00E74814"/>
    <w:rsid w:val="00E7672F"/>
    <w:rsid w:val="00EA0230"/>
    <w:rsid w:val="00EA50F6"/>
    <w:rsid w:val="00EA5CBC"/>
    <w:rsid w:val="00EB0B8B"/>
    <w:rsid w:val="00EB2A39"/>
    <w:rsid w:val="00EB2F2D"/>
    <w:rsid w:val="00EB6BEC"/>
    <w:rsid w:val="00EC303F"/>
    <w:rsid w:val="00ED03F7"/>
    <w:rsid w:val="00ED0C9E"/>
    <w:rsid w:val="00ED65F7"/>
    <w:rsid w:val="00EE1A50"/>
    <w:rsid w:val="00EE2CF3"/>
    <w:rsid w:val="00EE755A"/>
    <w:rsid w:val="00EF2DB0"/>
    <w:rsid w:val="00EF617D"/>
    <w:rsid w:val="00F00C3A"/>
    <w:rsid w:val="00F04C4F"/>
    <w:rsid w:val="00F06DC3"/>
    <w:rsid w:val="00F07F9B"/>
    <w:rsid w:val="00F1445C"/>
    <w:rsid w:val="00F1697E"/>
    <w:rsid w:val="00F2100B"/>
    <w:rsid w:val="00F21F17"/>
    <w:rsid w:val="00F26291"/>
    <w:rsid w:val="00F2677F"/>
    <w:rsid w:val="00F35E5A"/>
    <w:rsid w:val="00F37F90"/>
    <w:rsid w:val="00F4020B"/>
    <w:rsid w:val="00F43473"/>
    <w:rsid w:val="00F52CB0"/>
    <w:rsid w:val="00F52FF5"/>
    <w:rsid w:val="00F56E5B"/>
    <w:rsid w:val="00F632F0"/>
    <w:rsid w:val="00F645F8"/>
    <w:rsid w:val="00F800D7"/>
    <w:rsid w:val="00F8229C"/>
    <w:rsid w:val="00F95EBA"/>
    <w:rsid w:val="00F97F53"/>
    <w:rsid w:val="00FA0870"/>
    <w:rsid w:val="00FA166C"/>
    <w:rsid w:val="00FA1FD2"/>
    <w:rsid w:val="00FA6381"/>
    <w:rsid w:val="00FA6860"/>
    <w:rsid w:val="00FB1989"/>
    <w:rsid w:val="00FB410D"/>
    <w:rsid w:val="00FB619F"/>
    <w:rsid w:val="00FB6594"/>
    <w:rsid w:val="00FB6B96"/>
    <w:rsid w:val="00FB79E4"/>
    <w:rsid w:val="00FC095E"/>
    <w:rsid w:val="00FC097E"/>
    <w:rsid w:val="00FC2222"/>
    <w:rsid w:val="00FC4A7C"/>
    <w:rsid w:val="00FC5A91"/>
    <w:rsid w:val="00FC70BB"/>
    <w:rsid w:val="00FC730E"/>
    <w:rsid w:val="00FC7FCD"/>
    <w:rsid w:val="00FD22B9"/>
    <w:rsid w:val="00FD4C5B"/>
    <w:rsid w:val="00FD6CF1"/>
    <w:rsid w:val="00FE1FB6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03015"/>
  <w15:docId w15:val="{0FFED868-41A2-45CC-A762-8C6A3A21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eWeb">
    <w:name w:val="Normal (Web)"/>
    <w:basedOn w:val="Normale"/>
    <w:uiPriority w:val="99"/>
    <w:unhideWhenUsed/>
    <w:rsid w:val="00707D6B"/>
    <w:pPr>
      <w:spacing w:before="100" w:beforeAutospacing="1" w:after="100" w:afterAutospacing="1"/>
    </w:pPr>
    <w:rPr>
      <w:sz w:val="24"/>
      <w:szCs w:val="24"/>
    </w:rPr>
  </w:style>
  <w:style w:type="character" w:customStyle="1" w:styleId="Titolo60">
    <w:name w:val="Titolo #6_"/>
    <w:link w:val="Titolo61"/>
    <w:rsid w:val="00854424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854424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character" w:customStyle="1" w:styleId="headersottotitolo">
    <w:name w:val="header_sottotitolo"/>
    <w:rsid w:val="00725D96"/>
  </w:style>
  <w:style w:type="paragraph" w:customStyle="1" w:styleId="TableParagraph">
    <w:name w:val="Table Paragraph"/>
    <w:basedOn w:val="Normale"/>
    <w:uiPriority w:val="1"/>
    <w:qFormat/>
    <w:rsid w:val="00983B33"/>
    <w:pPr>
      <w:widowControl w:val="0"/>
      <w:autoSpaceDE w:val="0"/>
      <w:autoSpaceDN w:val="0"/>
      <w:ind w:left="108"/>
    </w:pPr>
    <w:rPr>
      <w:sz w:val="22"/>
      <w:szCs w:val="22"/>
      <w:lang w:val="en-US" w:eastAsia="en-US"/>
    </w:rPr>
  </w:style>
  <w:style w:type="paragraph" w:customStyle="1" w:styleId="Corpodeltesto21">
    <w:name w:val="Corpo del testo 21"/>
    <w:basedOn w:val="Normale"/>
    <w:rsid w:val="00185DFE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styleId="Corpotesto">
    <w:name w:val="Body Text"/>
    <w:basedOn w:val="Normale"/>
    <w:link w:val="CorpotestoCarattere"/>
    <w:uiPriority w:val="1"/>
    <w:qFormat/>
    <w:rsid w:val="00185DFE"/>
    <w:pPr>
      <w:widowControl w:val="0"/>
      <w:autoSpaceDE w:val="0"/>
      <w:autoSpaceDN w:val="0"/>
    </w:pPr>
    <w:rPr>
      <w:sz w:val="19"/>
      <w:szCs w:val="19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85DFE"/>
    <w:rPr>
      <w:sz w:val="19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2904EB-E07C-42C9-9BD9-EE7691AFB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4478</CharactersWithSpaces>
  <SharedDoc>false</SharedDoc>
  <HLinks>
    <vt:vector size="24" baseType="variant">
      <vt:variant>
        <vt:i4>7340081</vt:i4>
      </vt:variant>
      <vt:variant>
        <vt:i4>9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5963881</vt:i4>
      </vt:variant>
      <vt:variant>
        <vt:i4>6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  <vt:variant>
        <vt:i4>1048698</vt:i4>
      </vt:variant>
      <vt:variant>
        <vt:i4>3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5963881</vt:i4>
      </vt:variant>
      <vt:variant>
        <vt:i4>0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User</cp:lastModifiedBy>
  <cp:revision>9</cp:revision>
  <cp:lastPrinted>2021-03-17T15:50:00Z</cp:lastPrinted>
  <dcterms:created xsi:type="dcterms:W3CDTF">2021-07-28T10:10:00Z</dcterms:created>
  <dcterms:modified xsi:type="dcterms:W3CDTF">2021-12-21T07:47:00Z</dcterms:modified>
</cp:coreProperties>
</file>