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7E" w:rsidRDefault="00902F7E" w:rsidP="00902F7E">
      <w:pPr>
        <w:pStyle w:val="TableParagraph"/>
        <w:tabs>
          <w:tab w:val="left" w:pos="0"/>
        </w:tabs>
        <w:ind w:left="0" w:right="-7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CANDIDATURA INERENTE L’AVVISO PUBBLICO “TUTTI A SCUOLA: UNA SCUOLA PER TUTTI”</w:t>
      </w:r>
    </w:p>
    <w:p w:rsidR="00902F7E" w:rsidRPr="002C31C7" w:rsidRDefault="00902F7E" w:rsidP="00902F7E">
      <w:pPr>
        <w:pStyle w:val="TableParagraph"/>
        <w:tabs>
          <w:tab w:val="left" w:pos="0"/>
        </w:tabs>
        <w:ind w:left="0" w:right="-7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>
        <w:rPr>
          <w:rFonts w:ascii="Calibri" w:hAnsi="Calibri" w:cs="Calibri"/>
          <w:b/>
        </w:rPr>
        <w:t xml:space="preserve">PROGETTO </w:t>
      </w:r>
      <w:r w:rsidRPr="002C31C7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10.1.1A-FSEPON-LO-2017-173</w:t>
      </w:r>
    </w:p>
    <w:p w:rsidR="00902F7E" w:rsidRPr="00670932" w:rsidRDefault="00902F7E" w:rsidP="00256029">
      <w:pPr>
        <w:jc w:val="center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Avviso pubblico prot. 10862/2016 “Progetti di inclusione sociale e lotta al disagio nonché per garantire l’apertura delle scuole oltre l’orario scolastico soprattutto nelle aree a rischio e in quelle periferiche”.</w:t>
      </w:r>
    </w:p>
    <w:p w:rsidR="00902F7E" w:rsidRDefault="00902F7E" w:rsidP="00902F7E">
      <w:pPr>
        <w:jc w:val="both"/>
        <w:rPr>
          <w:rFonts w:ascii="Calibri" w:hAnsi="Calibri" w:cs="Calibri"/>
          <w:b/>
          <w:sz w:val="22"/>
          <w:szCs w:val="22"/>
        </w:rPr>
      </w:pPr>
    </w:p>
    <w:p w:rsidR="00902F7E" w:rsidRPr="00670932" w:rsidRDefault="00902F7E" w:rsidP="00902F7E">
      <w:pPr>
        <w:jc w:val="both"/>
        <w:rPr>
          <w:rFonts w:ascii="Calibri" w:hAnsi="Calibri" w:cs="Calibri"/>
          <w:b/>
          <w:sz w:val="22"/>
          <w:szCs w:val="22"/>
        </w:rPr>
      </w:pPr>
    </w:p>
    <w:p w:rsidR="00902F7E" w:rsidRPr="00670932" w:rsidRDefault="00353E98" w:rsidP="00902F7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Denominazione/ragione sociale _</w:t>
      </w:r>
      <w:r w:rsidR="00902F7E" w:rsidRPr="00670932">
        <w:rPr>
          <w:rFonts w:ascii="Calibri" w:hAnsi="Calibri" w:cs="Calibri"/>
          <w:sz w:val="22"/>
          <w:szCs w:val="22"/>
        </w:rPr>
        <w:t>______</w:t>
      </w:r>
      <w:r w:rsidR="00902F7E">
        <w:rPr>
          <w:rFonts w:ascii="Calibri" w:hAnsi="Calibri" w:cs="Calibri"/>
          <w:sz w:val="22"/>
          <w:szCs w:val="22"/>
        </w:rPr>
        <w:t>_______</w:t>
      </w:r>
      <w:r w:rsidR="00902F7E" w:rsidRPr="00670932">
        <w:rPr>
          <w:rFonts w:ascii="Calibri" w:hAnsi="Calibri" w:cs="Calibri"/>
          <w:sz w:val="22"/>
          <w:szCs w:val="22"/>
        </w:rPr>
        <w:t xml:space="preserve">_______________________________________________ </w:t>
      </w:r>
    </w:p>
    <w:p w:rsidR="00902F7E" w:rsidRPr="00670932" w:rsidRDefault="00902F7E" w:rsidP="00902F7E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 xml:space="preserve">codice fiscale </w:t>
      </w:r>
      <w:r w:rsidR="00353E98">
        <w:rPr>
          <w:rFonts w:ascii="Calibri" w:hAnsi="Calibri" w:cs="Calibri"/>
          <w:sz w:val="22"/>
          <w:szCs w:val="22"/>
        </w:rPr>
        <w:t>- Partita IVA</w:t>
      </w:r>
      <w:r w:rsidRPr="00670932">
        <w:rPr>
          <w:rFonts w:ascii="Calibri" w:hAnsi="Calibri" w:cs="Calibri"/>
          <w:sz w:val="22"/>
          <w:szCs w:val="22"/>
        </w:rPr>
        <w:t>_____</w:t>
      </w:r>
      <w:r w:rsidR="00353E98">
        <w:rPr>
          <w:rFonts w:ascii="Calibri" w:hAnsi="Calibri" w:cs="Calibri"/>
          <w:sz w:val="22"/>
          <w:szCs w:val="22"/>
        </w:rPr>
        <w:t>___________________________________________</w:t>
      </w:r>
      <w:r w:rsidRPr="00670932">
        <w:rPr>
          <w:rFonts w:ascii="Calibri" w:hAnsi="Calibri" w:cs="Calibri"/>
          <w:sz w:val="22"/>
          <w:szCs w:val="22"/>
        </w:rPr>
        <w:t>_____</w:t>
      </w:r>
      <w:r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 xml:space="preserve">__________ </w:t>
      </w:r>
    </w:p>
    <w:p w:rsidR="00353E98" w:rsidRDefault="00353E98" w:rsidP="00902F7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Indirizzo: ________________________________________________________________________________</w:t>
      </w:r>
    </w:p>
    <w:p w:rsidR="00353E98" w:rsidRDefault="00353E98" w:rsidP="00902F7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CAP __________   Comune ____________________________________   Provincia ____________________</w:t>
      </w:r>
    </w:p>
    <w:p w:rsidR="00902F7E" w:rsidRPr="00670932" w:rsidRDefault="00902F7E" w:rsidP="00902F7E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recapito telefono fisso _________________</w:t>
      </w:r>
      <w:r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>_, recapito telefono cellulare __</w:t>
      </w:r>
      <w:r>
        <w:rPr>
          <w:rFonts w:ascii="Calibri" w:hAnsi="Calibri" w:cs="Calibri"/>
          <w:sz w:val="22"/>
          <w:szCs w:val="22"/>
        </w:rPr>
        <w:t>___</w:t>
      </w:r>
      <w:r w:rsidRPr="00670932">
        <w:rPr>
          <w:rFonts w:ascii="Calibri" w:hAnsi="Calibri" w:cs="Calibri"/>
          <w:sz w:val="22"/>
          <w:szCs w:val="22"/>
        </w:rPr>
        <w:t>___________________</w:t>
      </w:r>
    </w:p>
    <w:p w:rsidR="00902F7E" w:rsidRPr="00670932" w:rsidRDefault="00902F7E" w:rsidP="00902F7E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indirizzo E-Mail (obbligatorio) _____________</w:t>
      </w:r>
      <w:r>
        <w:rPr>
          <w:rFonts w:ascii="Calibri" w:hAnsi="Calibri" w:cs="Calibri"/>
          <w:sz w:val="22"/>
          <w:szCs w:val="22"/>
        </w:rPr>
        <w:t>_______</w:t>
      </w:r>
      <w:r w:rsidRPr="00670932">
        <w:rPr>
          <w:rFonts w:ascii="Calibri" w:hAnsi="Calibri" w:cs="Calibri"/>
          <w:sz w:val="22"/>
          <w:szCs w:val="22"/>
        </w:rPr>
        <w:t>___________________________________________</w:t>
      </w:r>
    </w:p>
    <w:p w:rsidR="00902F7E" w:rsidRDefault="00353E98" w:rsidP="00902F7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Rappresentante legale _____________________________________________________________________</w:t>
      </w:r>
    </w:p>
    <w:p w:rsidR="00353E98" w:rsidRDefault="00353E98" w:rsidP="00902F7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Attività per le quali è coinvolto nell’ambito del progetto (indicare modulo):</w:t>
      </w:r>
    </w:p>
    <w:p w:rsidR="00353E98" w:rsidRPr="00670932" w:rsidRDefault="00353E98" w:rsidP="00902F7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983B33" w:rsidRDefault="00983B33" w:rsidP="00725D96">
      <w:pPr>
        <w:jc w:val="center"/>
        <w:rPr>
          <w:rFonts w:asciiTheme="minorHAnsi" w:hAnsiTheme="minorHAnsi" w:cstheme="minorHAnsi"/>
          <w:noProof/>
          <w:sz w:val="24"/>
        </w:rPr>
      </w:pPr>
    </w:p>
    <w:p w:rsidR="00353E98" w:rsidRDefault="00353E98" w:rsidP="00353E98">
      <w:pPr>
        <w:rPr>
          <w:rFonts w:asciiTheme="minorHAnsi" w:hAnsiTheme="minorHAnsi" w:cstheme="minorHAnsi"/>
          <w:noProof/>
          <w:sz w:val="24"/>
        </w:rPr>
      </w:pPr>
      <w:r w:rsidRPr="00353E98">
        <w:rPr>
          <w:rFonts w:asciiTheme="minorHAnsi" w:hAnsiTheme="minorHAnsi" w:cstheme="minorHAnsi"/>
          <w:b/>
          <w:noProof/>
          <w:sz w:val="24"/>
        </w:rPr>
        <w:t>Esperienze maturale</w:t>
      </w:r>
      <w:r>
        <w:rPr>
          <w:rFonts w:asciiTheme="minorHAnsi" w:hAnsiTheme="minorHAnsi" w:cstheme="minorHAnsi"/>
          <w:noProof/>
          <w:sz w:val="24"/>
        </w:rPr>
        <w:t xml:space="preserve"> (max 1500 caratteri spazi inclusi)</w:t>
      </w:r>
    </w:p>
    <w:p w:rsidR="00983B33" w:rsidRPr="000D33BB" w:rsidRDefault="000D33BB" w:rsidP="00983B33">
      <w:pPr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D33BB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</w:t>
      </w:r>
    </w:p>
    <w:p w:rsidR="000D33BB" w:rsidRPr="000D33BB" w:rsidRDefault="000D33BB" w:rsidP="000D33BB">
      <w:pPr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D33BB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</w:t>
      </w:r>
    </w:p>
    <w:p w:rsidR="000D33BB" w:rsidRPr="000D33BB" w:rsidRDefault="000D33BB" w:rsidP="000D33BB">
      <w:pPr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D33BB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</w:t>
      </w:r>
    </w:p>
    <w:p w:rsidR="00A52005" w:rsidRDefault="00A52005" w:rsidP="00983B33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0D33BB" w:rsidRDefault="000D33BB" w:rsidP="00983B33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:rsidR="00983B33" w:rsidRDefault="00A52005" w:rsidP="00A52005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ARTICOLAZIONE DELL’INTERVENTO PROPOSTO</w:t>
      </w:r>
    </w:p>
    <w:p w:rsidR="00A52005" w:rsidRDefault="00A52005" w:rsidP="00A52005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modulo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Numero ore per modulo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Numero alunni coinvolti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Descrizione sintetica del modulo e obiettivi specifici: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finalità e contenuti del modulo evidenziando i principali obiettivi specifici perseguiti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Destinatari: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individuare la natura e il numero dei destinatari evidenziando le motivazioni di coinvolgimento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EB2F2D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Fasi realizzative: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l’articolazione delle attività, i contenuti e i risultati attesi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2500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EB2F2D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Durata e articolazione temporale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durata del modulo, numero di ore dedicate, aperture settimanali della scuola, numero di uscite, mesi prevalenti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EB2F2D" w:rsidRPr="00A52005" w:rsidRDefault="00EB2F2D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EB2F2D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Beni e attrezzature: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la tipologia e le caratteristiche dei beni necessari alla realizzazione delle attività previste dal modulo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500 caratteri spazi inclusi)</w:t>
            </w:r>
          </w:p>
        </w:tc>
        <w:tc>
          <w:tcPr>
            <w:tcW w:w="6803" w:type="dxa"/>
          </w:tcPr>
          <w:p w:rsidR="00EB2F2D" w:rsidRPr="00A52005" w:rsidRDefault="00EB2F2D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0301E" w:rsidRPr="00A52005" w:rsidTr="00A52005">
        <w:tc>
          <w:tcPr>
            <w:tcW w:w="2835" w:type="dxa"/>
          </w:tcPr>
          <w:p w:rsidR="0010301E" w:rsidRPr="00A52005" w:rsidRDefault="0010301E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Sostenibilità e replicabilità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i principali elementi di sostenibilità e replicabilità del modulo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1500 caratteri spazi inclusi)</w:t>
            </w:r>
          </w:p>
        </w:tc>
        <w:tc>
          <w:tcPr>
            <w:tcW w:w="6803" w:type="dxa"/>
          </w:tcPr>
          <w:p w:rsidR="0010301E" w:rsidRPr="00A52005" w:rsidRDefault="0010301E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10301E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Originalità delle attività ad approcci metodologici innovativi: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caratteristiche organizzative e peculiarità del modulo evidenziando i principali elementi di originalità e di innovazione dei metodi e strumenti impiegati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2500 caratteri spazi inclusi)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03" w:type="dxa"/>
          </w:tcPr>
          <w:p w:rsidR="00EB2F2D" w:rsidRPr="00A52005" w:rsidRDefault="00EB2F2D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10301E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Gruppo di lavoro: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le professionalità che si intende impiegare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EB2F2D" w:rsidRPr="00A52005" w:rsidRDefault="00EB2F2D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353E98" w:rsidRDefault="00353E98" w:rsidP="00353E98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A52005" w:rsidRPr="002C31C7" w:rsidRDefault="00A52005" w:rsidP="00353E98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83B33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  <w:r w:rsidRPr="00A52005">
        <w:rPr>
          <w:rFonts w:asciiTheme="minorHAnsi" w:hAnsiTheme="minorHAnsi" w:cstheme="minorHAnsi"/>
          <w:b/>
          <w:noProof/>
          <w:sz w:val="24"/>
        </w:rPr>
        <w:t>PIANO DEI COSTI</w:t>
      </w: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6803"/>
        <w:gridCol w:w="2835"/>
      </w:tblGrid>
      <w:tr w:rsidR="00A52005" w:rsidTr="00A52005">
        <w:tc>
          <w:tcPr>
            <w:tcW w:w="6803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Costi diretti realizzazione</w:t>
            </w:r>
          </w:p>
        </w:tc>
        <w:tc>
          <w:tcPr>
            <w:tcW w:w="2835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Importo (euro)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Collaborazioni professionali docenti esterni (max euro 70,00/ora)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materiale di consumo per l’attività programmata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attrezzature per l’attività programmata (eventuale noleggio/ comodat gratuito/ …)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TOTALE REALIZZAZIONE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</w:tbl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Pr="00670932" w:rsidRDefault="00A52005" w:rsidP="00A52005">
      <w:pPr>
        <w:jc w:val="both"/>
        <w:rPr>
          <w:rFonts w:ascii="Calibri" w:hAnsi="Calibri" w:cs="Calibri"/>
          <w:b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Data 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  <w:t xml:space="preserve">                 Firma ________________________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</w:t>
      </w:r>
    </w:p>
    <w:p w:rsidR="00A52005" w:rsidRPr="00A52005" w:rsidRDefault="00A52005" w:rsidP="00A52005">
      <w:pPr>
        <w:rPr>
          <w:rFonts w:asciiTheme="minorHAnsi" w:hAnsiTheme="minorHAnsi" w:cstheme="minorHAnsi"/>
          <w:noProof/>
          <w:sz w:val="22"/>
        </w:rPr>
      </w:pPr>
    </w:p>
    <w:sectPr w:rsidR="00A52005" w:rsidRPr="00A52005" w:rsidSect="00616AEF">
      <w:footerReference w:type="even" r:id="rId8"/>
      <w:footerReference w:type="default" r:id="rId9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639" w:rsidRDefault="00DD0639">
      <w:r>
        <w:separator/>
      </w:r>
    </w:p>
  </w:endnote>
  <w:endnote w:type="continuationSeparator" w:id="0">
    <w:p w:rsidR="00DD0639" w:rsidRDefault="00DD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33B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639" w:rsidRDefault="00DD0639">
      <w:r>
        <w:separator/>
      </w:r>
    </w:p>
  </w:footnote>
  <w:footnote w:type="continuationSeparator" w:id="0">
    <w:p w:rsidR="00DD0639" w:rsidRDefault="00DD0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6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9"/>
  </w:num>
  <w:num w:numId="8">
    <w:abstractNumId w:val="19"/>
  </w:num>
  <w:num w:numId="9">
    <w:abstractNumId w:val="26"/>
  </w:num>
  <w:num w:numId="10">
    <w:abstractNumId w:val="7"/>
  </w:num>
  <w:num w:numId="11">
    <w:abstractNumId w:val="18"/>
  </w:num>
  <w:num w:numId="12">
    <w:abstractNumId w:val="13"/>
  </w:num>
  <w:num w:numId="13">
    <w:abstractNumId w:val="8"/>
  </w:num>
  <w:num w:numId="14">
    <w:abstractNumId w:val="15"/>
  </w:num>
  <w:num w:numId="15">
    <w:abstractNumId w:val="25"/>
  </w:num>
  <w:num w:numId="16">
    <w:abstractNumId w:val="4"/>
  </w:num>
  <w:num w:numId="17">
    <w:abstractNumId w:val="11"/>
  </w:num>
  <w:num w:numId="18">
    <w:abstractNumId w:val="12"/>
  </w:num>
  <w:num w:numId="19">
    <w:abstractNumId w:val="10"/>
  </w:num>
  <w:num w:numId="20">
    <w:abstractNumId w:val="21"/>
  </w:num>
  <w:num w:numId="21">
    <w:abstractNumId w:val="24"/>
  </w:num>
  <w:num w:numId="22">
    <w:abstractNumId w:val="20"/>
  </w:num>
  <w:num w:numId="23">
    <w:abstractNumId w:val="23"/>
  </w:num>
  <w:num w:numId="24">
    <w:abstractNumId w:val="28"/>
  </w:num>
  <w:num w:numId="25">
    <w:abstractNumId w:val="29"/>
  </w:num>
  <w:num w:numId="26">
    <w:abstractNumId w:val="5"/>
  </w:num>
  <w:num w:numId="27">
    <w:abstractNumId w:val="27"/>
  </w:num>
  <w:num w:numId="28">
    <w:abstractNumId w:val="30"/>
  </w:num>
  <w:num w:numId="29">
    <w:abstractNumId w:val="16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33B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6029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3B33"/>
    <w:rsid w:val="0098483C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A6CCD"/>
    <w:rsid w:val="00AB3F38"/>
    <w:rsid w:val="00AC3B95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09CD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0639"/>
    <w:rsid w:val="00DD463E"/>
    <w:rsid w:val="00DD704B"/>
    <w:rsid w:val="00DD7E1F"/>
    <w:rsid w:val="00DE2294"/>
    <w:rsid w:val="00DE791F"/>
    <w:rsid w:val="00DF0084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CB0"/>
    <w:rsid w:val="00F52FF5"/>
    <w:rsid w:val="00F645F8"/>
    <w:rsid w:val="00F800D7"/>
    <w:rsid w:val="00F8229C"/>
    <w:rsid w:val="00F95EBA"/>
    <w:rsid w:val="00F97F53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6BFC5"/>
  <w15:docId w15:val="{EEFF206C-73BC-4DA4-9A49-86D932EA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E72C2-2F5D-4F2A-8EDA-167C30F8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3336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2</cp:revision>
  <cp:lastPrinted>2017-06-26T16:19:00Z</cp:lastPrinted>
  <dcterms:created xsi:type="dcterms:W3CDTF">2018-02-12T13:07:00Z</dcterms:created>
  <dcterms:modified xsi:type="dcterms:W3CDTF">2018-02-12T13:07:00Z</dcterms:modified>
</cp:coreProperties>
</file>