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7E" w:rsidRDefault="00406515" w:rsidP="004A0EAB">
      <w:pPr>
        <w:rPr>
          <w:rFonts w:ascii="Calibri" w:hAnsi="Calibri" w:cs="Calibri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  <w:u w:val="single"/>
        </w:rPr>
        <w:t xml:space="preserve">Allegato </w:t>
      </w:r>
      <w:r w:rsidR="00E47C19">
        <w:rPr>
          <w:rFonts w:ascii="Calibri" w:hAnsi="Calibri" w:cs="Calibri"/>
          <w:sz w:val="22"/>
          <w:szCs w:val="22"/>
          <w:u w:val="single"/>
        </w:rPr>
        <w:t>2</w:t>
      </w:r>
    </w:p>
    <w:p w:rsidR="004A0EAB" w:rsidRPr="004A0EAB" w:rsidRDefault="004A0EAB" w:rsidP="004A0EAB">
      <w:pPr>
        <w:ind w:left="5664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4A0EAB">
        <w:rPr>
          <w:rFonts w:ascii="Calibri" w:hAnsi="Calibri" w:cs="Calibri"/>
          <w:sz w:val="22"/>
          <w:szCs w:val="22"/>
        </w:rPr>
        <w:t>A</w:t>
      </w:r>
      <w:r w:rsidRPr="004A0EAB">
        <w:rPr>
          <w:rFonts w:asciiTheme="minorHAnsi" w:hAnsiTheme="minorHAnsi" w:cstheme="minorHAnsi"/>
          <w:color w:val="00000A"/>
          <w:sz w:val="22"/>
          <w:szCs w:val="22"/>
        </w:rPr>
        <w:t>l Dirigente Scolastico</w:t>
      </w:r>
    </w:p>
    <w:p w:rsidR="004A0EAB" w:rsidRPr="004A0EAB" w:rsidRDefault="004A0EAB" w:rsidP="004A0EAB">
      <w:pPr>
        <w:ind w:left="5664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4A0EAB">
        <w:rPr>
          <w:rFonts w:ascii="Calibri" w:hAnsi="Calibri" w:cs="Calibri"/>
          <w:sz w:val="22"/>
          <w:szCs w:val="22"/>
        </w:rPr>
        <w:t>ISTITUTO COMPRENSIVO DI ESINE</w:t>
      </w:r>
    </w:p>
    <w:p w:rsidR="00406515" w:rsidRDefault="00406515" w:rsidP="004A0EAB">
      <w:pPr>
        <w:rPr>
          <w:rFonts w:ascii="Calibri" w:hAnsi="Calibri" w:cs="Calibri"/>
          <w:sz w:val="22"/>
          <w:szCs w:val="22"/>
          <w:u w:val="single"/>
        </w:rPr>
      </w:pPr>
    </w:p>
    <w:p w:rsidR="00030634" w:rsidRDefault="00030634" w:rsidP="004A0EAB">
      <w:pPr>
        <w:rPr>
          <w:rFonts w:ascii="Calibri" w:hAnsi="Calibri" w:cs="Calibri"/>
          <w:sz w:val="22"/>
          <w:szCs w:val="22"/>
          <w:u w:val="single"/>
        </w:rPr>
      </w:pPr>
    </w:p>
    <w:p w:rsidR="00030634" w:rsidRDefault="00030634" w:rsidP="004A0EAB">
      <w:pPr>
        <w:rPr>
          <w:rFonts w:ascii="Calibri" w:hAnsi="Calibri" w:cs="Calibri"/>
          <w:sz w:val="22"/>
          <w:szCs w:val="22"/>
          <w:u w:val="single"/>
        </w:rPr>
      </w:pPr>
    </w:p>
    <w:p w:rsidR="00030634" w:rsidRPr="00030634" w:rsidRDefault="0055798A" w:rsidP="00030634">
      <w:pPr>
        <w:pStyle w:val="Default"/>
        <w:jc w:val="both"/>
        <w:rPr>
          <w:rFonts w:ascii="Calibri" w:eastAsia="Times New Roman" w:hAnsi="Calibri" w:cs="Calibri"/>
          <w:b/>
          <w:color w:val="auto"/>
        </w:rPr>
      </w:pPr>
      <w:r w:rsidRPr="00030634">
        <w:rPr>
          <w:rFonts w:ascii="Calibri" w:hAnsi="Calibri" w:cs="Calibri"/>
        </w:rPr>
        <w:t xml:space="preserve">Proposta progettuale per la </w:t>
      </w:r>
      <w:r w:rsidRPr="00030634">
        <w:rPr>
          <w:rFonts w:ascii="Calibri" w:hAnsi="Calibri" w:cs="Calibri"/>
          <w:u w:val="single"/>
        </w:rPr>
        <w:t xml:space="preserve">selezione di esperti </w:t>
      </w:r>
      <w:r w:rsidR="003D647E" w:rsidRPr="00030634">
        <w:rPr>
          <w:rFonts w:ascii="Calibri" w:hAnsi="Calibri" w:cs="Calibri"/>
          <w:u w:val="single"/>
        </w:rPr>
        <w:t>interni</w:t>
      </w:r>
      <w:r w:rsidRPr="00030634">
        <w:rPr>
          <w:rFonts w:ascii="Calibri" w:hAnsi="Calibri" w:cs="Calibri"/>
          <w:u w:val="single"/>
        </w:rPr>
        <w:t xml:space="preserve"> </w:t>
      </w:r>
      <w:r w:rsidRPr="00030634">
        <w:rPr>
          <w:rFonts w:ascii="Calibri" w:hAnsi="Calibri" w:cs="Calibri"/>
        </w:rPr>
        <w:t xml:space="preserve">per l’affidamento </w:t>
      </w:r>
      <w:r w:rsidR="0067167A" w:rsidRPr="00030634">
        <w:rPr>
          <w:rFonts w:ascii="Calibri" w:hAnsi="Calibri" w:cs="Calibri"/>
        </w:rPr>
        <w:t xml:space="preserve">del percorso formativo per la realizzazione del </w:t>
      </w:r>
      <w:r w:rsidR="00030634" w:rsidRPr="00030634">
        <w:rPr>
          <w:rFonts w:ascii="Calibri" w:hAnsi="Calibri" w:cs="Calibri"/>
          <w:b/>
        </w:rPr>
        <w:t>Progetto 10.2.2A-FdRPOC-LO-2018-116 “Pensare e creare digitale”</w:t>
      </w:r>
      <w:r w:rsidR="00030634" w:rsidRPr="00030634">
        <w:rPr>
          <w:rFonts w:ascii="Calibri" w:eastAsia="Times New Roman" w:hAnsi="Calibri" w:cs="Calibri"/>
          <w:b/>
          <w:color w:val="auto"/>
        </w:rPr>
        <w:t>.</w:t>
      </w:r>
    </w:p>
    <w:p w:rsidR="00030634" w:rsidRPr="00030634" w:rsidRDefault="00030634" w:rsidP="00030634">
      <w:pPr>
        <w:pStyle w:val="Default"/>
        <w:rPr>
          <w:rFonts w:ascii="Calibri" w:eastAsia="Times New Roman" w:hAnsi="Calibri" w:cs="Calibri"/>
          <w:b/>
          <w:bCs/>
        </w:rPr>
      </w:pPr>
      <w:r w:rsidRPr="00030634">
        <w:rPr>
          <w:rFonts w:ascii="Calibri" w:eastAsia="Times New Roman" w:hAnsi="Calibri" w:cs="Calibri"/>
          <w:color w:val="auto"/>
        </w:rPr>
        <w:t xml:space="preserve">Avviso pubblico prot. n. </w:t>
      </w:r>
      <w:r w:rsidRPr="00030634">
        <w:rPr>
          <w:rFonts w:ascii="Calibri" w:hAnsi="Calibri" w:cs="Calibri"/>
        </w:rPr>
        <w:t xml:space="preserve">2669 del 03/03/2017 </w:t>
      </w:r>
      <w:r w:rsidRPr="00030634">
        <w:rPr>
          <w:rFonts w:ascii="Calibri" w:hAnsi="Calibri" w:cs="Calibri"/>
          <w:bCs/>
        </w:rPr>
        <w:t>Pensiero computazionale e cittadinanza digitale</w:t>
      </w:r>
      <w:r w:rsidRPr="00030634">
        <w:rPr>
          <w:rFonts w:ascii="Calibri" w:hAnsi="Calibri" w:cs="Calibri"/>
        </w:rPr>
        <w:t>”</w:t>
      </w:r>
    </w:p>
    <w:p w:rsidR="00030634" w:rsidRDefault="00030634" w:rsidP="0067167A">
      <w:pPr>
        <w:jc w:val="both"/>
        <w:rPr>
          <w:rFonts w:ascii="Calibri" w:hAnsi="Calibri" w:cs="Calibri"/>
          <w:b/>
          <w:sz w:val="22"/>
          <w:szCs w:val="22"/>
        </w:rPr>
      </w:pPr>
    </w:p>
    <w:p w:rsidR="009C227D" w:rsidRPr="00670932" w:rsidRDefault="009C227D" w:rsidP="0067167A">
      <w:pPr>
        <w:jc w:val="both"/>
        <w:rPr>
          <w:rFonts w:ascii="Calibri" w:hAnsi="Calibri" w:cs="Calibri"/>
          <w:b/>
          <w:sz w:val="22"/>
          <w:szCs w:val="22"/>
        </w:rPr>
      </w:pPr>
    </w:p>
    <w:p w:rsidR="0067167A" w:rsidRPr="00670932" w:rsidRDefault="0067167A" w:rsidP="0067167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</w:t>
      </w:r>
      <w:r w:rsidRPr="00670932">
        <w:rPr>
          <w:rFonts w:ascii="Calibri" w:hAnsi="Calibri" w:cs="Calibri"/>
          <w:sz w:val="22"/>
          <w:szCs w:val="22"/>
        </w:rPr>
        <w:t>a sottoscritto/a __________________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 xml:space="preserve">_______________________________________________ </w:t>
      </w:r>
    </w:p>
    <w:p w:rsidR="0067167A" w:rsidRPr="00670932" w:rsidRDefault="0067167A" w:rsidP="0067167A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nato/a a ________________</w:t>
      </w:r>
      <w:r>
        <w:rPr>
          <w:rFonts w:ascii="Calibri" w:hAnsi="Calibri" w:cs="Calibri"/>
          <w:sz w:val="22"/>
          <w:szCs w:val="22"/>
        </w:rPr>
        <w:t>_____</w:t>
      </w:r>
      <w:r w:rsidRPr="00670932">
        <w:rPr>
          <w:rFonts w:ascii="Calibri" w:hAnsi="Calibri" w:cs="Calibri"/>
          <w:sz w:val="22"/>
          <w:szCs w:val="22"/>
        </w:rPr>
        <w:t>__ (____) il ___/___/______ codice fiscale __________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 xml:space="preserve">__________ </w:t>
      </w:r>
    </w:p>
    <w:p w:rsidR="0067167A" w:rsidRPr="00670932" w:rsidRDefault="0067167A" w:rsidP="0067167A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residente a ________________________ (____) in via ____________________</w:t>
      </w:r>
      <w:r>
        <w:rPr>
          <w:rFonts w:ascii="Calibri" w:hAnsi="Calibri" w:cs="Calibri"/>
          <w:sz w:val="22"/>
          <w:szCs w:val="22"/>
        </w:rPr>
        <w:t>________</w:t>
      </w:r>
      <w:r w:rsidRPr="00670932">
        <w:rPr>
          <w:rFonts w:ascii="Calibri" w:hAnsi="Calibri" w:cs="Calibri"/>
          <w:sz w:val="22"/>
          <w:szCs w:val="22"/>
        </w:rPr>
        <w:t>__________ n. ___</w:t>
      </w:r>
    </w:p>
    <w:p w:rsidR="0067167A" w:rsidRPr="00670932" w:rsidRDefault="0067167A" w:rsidP="0067167A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recapito telefono fisso _________________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>_, recapito telefono cellulare __</w:t>
      </w:r>
      <w:r>
        <w:rPr>
          <w:rFonts w:ascii="Calibri" w:hAnsi="Calibri" w:cs="Calibri"/>
          <w:sz w:val="22"/>
          <w:szCs w:val="22"/>
        </w:rPr>
        <w:t>___</w:t>
      </w:r>
      <w:r w:rsidRPr="00670932">
        <w:rPr>
          <w:rFonts w:ascii="Calibri" w:hAnsi="Calibri" w:cs="Calibri"/>
          <w:sz w:val="22"/>
          <w:szCs w:val="22"/>
        </w:rPr>
        <w:t>___________________</w:t>
      </w:r>
    </w:p>
    <w:p w:rsidR="0067167A" w:rsidRPr="00670932" w:rsidRDefault="0067167A" w:rsidP="0067167A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indirizzo E-Mail (obbligatorio) _____________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>___________________________________________</w:t>
      </w:r>
    </w:p>
    <w:p w:rsidR="00A52005" w:rsidRDefault="00A52005" w:rsidP="00983B33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030634" w:rsidRDefault="00030634" w:rsidP="00983B33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A52005" w:rsidRDefault="00A52005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Numero ore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modulo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</w:t>
            </w:r>
            <w:r w:rsidRPr="006665C3">
              <w:rPr>
                <w:rFonts w:asciiTheme="minorHAnsi" w:hAnsiTheme="minorHAnsi" w:cstheme="minorHAnsi"/>
                <w:bCs/>
                <w:sz w:val="22"/>
                <w:szCs w:val="22"/>
              </w:rPr>
              <w:t>durata/periodo di svolgimento del modulo, aperture settimanali della scuola, numero di lezioni e ore per ciascuna lezione,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eventuale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numero di uscite,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3D647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caratteristiche dei beni necessari alla realizzazione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delle attività previste dal modulo </w:t>
            </w:r>
            <w:r w:rsidR="003D64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specificare se disponibili o da acquistare </w:t>
            </w:r>
            <w:r w:rsidRPr="006665C3">
              <w:rPr>
                <w:rFonts w:asciiTheme="minorHAnsi" w:hAnsiTheme="minorHAnsi" w:cstheme="minorHAnsi"/>
                <w:noProof/>
                <w:sz w:val="22"/>
                <w:szCs w:val="22"/>
              </w:rPr>
              <w:t>(max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500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12719E" w:rsidRPr="00A52005" w:rsidTr="00AE2405">
        <w:tc>
          <w:tcPr>
            <w:tcW w:w="2835" w:type="dxa"/>
          </w:tcPr>
          <w:p w:rsidR="0012719E" w:rsidRPr="00A52005" w:rsidRDefault="0012719E" w:rsidP="0012719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descrivere 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>professionalità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dell’esperto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12719E" w:rsidRPr="00A52005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719E" w:rsidRPr="00A52005" w:rsidTr="00AE2405">
        <w:tc>
          <w:tcPr>
            <w:tcW w:w="2835" w:type="dxa"/>
          </w:tcPr>
          <w:p w:rsidR="0012719E" w:rsidRPr="0055798A" w:rsidRDefault="0012719E" w:rsidP="00AE24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98A">
              <w:rPr>
                <w:rFonts w:asciiTheme="minorHAnsi" w:hAnsiTheme="minorHAnsi" w:cstheme="minorHAnsi"/>
                <w:b/>
                <w:noProof/>
                <w:sz w:val="22"/>
              </w:rPr>
              <w:t>Esperienze maturate:</w:t>
            </w:r>
            <w:r w:rsidRPr="0055798A">
              <w:rPr>
                <w:rFonts w:asciiTheme="minorHAnsi" w:hAnsiTheme="minorHAnsi" w:cstheme="minorHAnsi"/>
                <w:noProof/>
                <w:sz w:val="22"/>
              </w:rPr>
              <w:t xml:space="preserve"> descrivere le esperienze già realizzate sul territorio e con le scuole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negli anni precedenti al presente anno scolastico </w:t>
            </w:r>
            <w:r w:rsidRPr="0055798A">
              <w:rPr>
                <w:rFonts w:asciiTheme="minorHAnsi" w:hAnsiTheme="minorHAnsi" w:cstheme="minorHAnsi"/>
                <w:noProof/>
                <w:sz w:val="22"/>
              </w:rPr>
              <w:t xml:space="preserve">(max 1000  caratteri spazi inclusi)  </w:t>
            </w:r>
          </w:p>
        </w:tc>
        <w:tc>
          <w:tcPr>
            <w:tcW w:w="6803" w:type="dxa"/>
          </w:tcPr>
          <w:p w:rsidR="0012719E" w:rsidRDefault="0012719E" w:rsidP="00AE2405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2719E" w:rsidRDefault="0012719E" w:rsidP="0012719E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12719E" w:rsidRDefault="0012719E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  <w:r w:rsidR="003A69BA">
              <w:rPr>
                <w:rFonts w:asciiTheme="minorHAnsi" w:hAnsiTheme="minorHAnsi" w:cstheme="minorHAnsi"/>
                <w:b/>
                <w:noProof/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  <w:r w:rsidR="003A69BA">
              <w:rPr>
                <w:rFonts w:asciiTheme="minorHAnsi" w:hAnsiTheme="minorHAnsi" w:cstheme="minorHAnsi"/>
                <w:b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3D647E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Collaborazioni professionali docenti </w:t>
            </w:r>
            <w:r w:rsidR="003D647E">
              <w:rPr>
                <w:rFonts w:asciiTheme="minorHAnsi" w:hAnsiTheme="minorHAnsi" w:cstheme="minorHAnsi"/>
                <w:noProof/>
                <w:sz w:val="22"/>
              </w:rPr>
              <w:t>interni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</w:rPr>
              <w:t>per l’attività programmata</w:t>
            </w:r>
          </w:p>
        </w:tc>
        <w:tc>
          <w:tcPr>
            <w:tcW w:w="2835" w:type="dxa"/>
          </w:tcPr>
          <w:p w:rsidR="00A5200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(eventuale noleggio/ comodat gratuito/ …)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A60A3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216" w:rsidRDefault="00261216">
      <w:r>
        <w:separator/>
      </w:r>
    </w:p>
  </w:endnote>
  <w:endnote w:type="continuationSeparator" w:id="0">
    <w:p w:rsidR="00261216" w:rsidRDefault="0026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543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216" w:rsidRDefault="00261216">
      <w:r>
        <w:separator/>
      </w:r>
    </w:p>
  </w:footnote>
  <w:footnote w:type="continuationSeparator" w:id="0">
    <w:p w:rsidR="00261216" w:rsidRDefault="0026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634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2719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6029"/>
    <w:rsid w:val="00261216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A69BA"/>
    <w:rsid w:val="003B79E2"/>
    <w:rsid w:val="003C0DE3"/>
    <w:rsid w:val="003D647E"/>
    <w:rsid w:val="003E18F4"/>
    <w:rsid w:val="003E2DA4"/>
    <w:rsid w:val="003E2E35"/>
    <w:rsid w:val="003E5C47"/>
    <w:rsid w:val="003F5439"/>
    <w:rsid w:val="00406515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0EAB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33AE"/>
    <w:rsid w:val="005540B3"/>
    <w:rsid w:val="0055517D"/>
    <w:rsid w:val="0055798A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665C3"/>
    <w:rsid w:val="0067167A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543E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1C1C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133A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A4966"/>
    <w:rsid w:val="009B2F7D"/>
    <w:rsid w:val="009B31B2"/>
    <w:rsid w:val="009C227D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90F34"/>
    <w:rsid w:val="00A91C14"/>
    <w:rsid w:val="00AA6CCD"/>
    <w:rsid w:val="00AB37B9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D679B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62D3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47C19"/>
    <w:rsid w:val="00E5247C"/>
    <w:rsid w:val="00E54D23"/>
    <w:rsid w:val="00E61183"/>
    <w:rsid w:val="00E674BE"/>
    <w:rsid w:val="00E72F8E"/>
    <w:rsid w:val="00E73B87"/>
    <w:rsid w:val="00E74814"/>
    <w:rsid w:val="00E7672F"/>
    <w:rsid w:val="00E8549A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FDF672-3944-4D6A-A848-2FD73BD9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Default">
    <w:name w:val="Default"/>
    <w:qFormat/>
    <w:rsid w:val="003D64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CorpotestoCarattere1">
    <w:name w:val="Corpo testo Carattere1"/>
    <w:link w:val="Corpotesto"/>
    <w:rsid w:val="00030634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1"/>
    <w:semiHidden/>
    <w:unhideWhenUsed/>
    <w:rsid w:val="00030634"/>
    <w:pPr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semiHidden/>
    <w:rsid w:val="0003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4C3E6-4D7F-452B-8C29-0C8288E1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2951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2</cp:revision>
  <cp:lastPrinted>2017-06-26T16:19:00Z</cp:lastPrinted>
  <dcterms:created xsi:type="dcterms:W3CDTF">2019-03-04T07:04:00Z</dcterms:created>
  <dcterms:modified xsi:type="dcterms:W3CDTF">2019-03-04T07:04:00Z</dcterms:modified>
</cp:coreProperties>
</file>