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CA9" w:rsidRPr="007C0CA9" w:rsidRDefault="007C0CA9" w:rsidP="007C0CA9">
      <w:pPr>
        <w:pageBreakBefore/>
        <w:widowControl w:val="0"/>
        <w:suppressAutoHyphens/>
        <w:rPr>
          <w:rFonts w:ascii="Calibri" w:eastAsia="Arial Unicode MS" w:hAnsi="Calibri" w:cs="Calibri"/>
          <w:color w:val="00000A"/>
          <w:kern w:val="1"/>
          <w:sz w:val="22"/>
          <w:szCs w:val="22"/>
          <w:lang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eastAsia="en-US" w:bidi="en-US"/>
        </w:rPr>
        <w:t>Allegato 2</w:t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 xml:space="preserve"> </w:t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  <w:t>Al Dirigente Scolastico</w:t>
      </w:r>
    </w:p>
    <w:p w:rsidR="007C0CA9" w:rsidRPr="007C0CA9" w:rsidRDefault="007C0CA9" w:rsidP="007C0CA9">
      <w:pPr>
        <w:widowControl w:val="0"/>
        <w:suppressAutoHyphens/>
        <w:ind w:left="5664"/>
        <w:jc w:val="both"/>
        <w:rPr>
          <w:rFonts w:ascii="Calibri" w:eastAsia="Arial Unicode MS" w:hAnsi="Calibri" w:cs="Calibri"/>
          <w:b/>
          <w:i/>
          <w:color w:val="000000"/>
          <w:kern w:val="1"/>
          <w:sz w:val="22"/>
          <w:szCs w:val="22"/>
          <w:lang w:eastAsia="en-US" w:bidi="en-US"/>
        </w:rPr>
      </w:pPr>
      <w:r w:rsidRPr="007C0CA9">
        <w:rPr>
          <w:rFonts w:ascii="Calibri" w:eastAsia="Arial Unicode MS" w:hAnsi="Calibri" w:cs="Calibri"/>
          <w:b/>
          <w:color w:val="00000A"/>
          <w:kern w:val="1"/>
          <w:sz w:val="22"/>
          <w:szCs w:val="22"/>
          <w:lang w:eastAsia="en-US" w:bidi="en-US"/>
        </w:rPr>
        <w:t>ISTITUTO COMPRENSIVO DI ESINE</w:t>
      </w:r>
    </w:p>
    <w:p w:rsidR="007C0CA9" w:rsidRPr="007C0CA9" w:rsidRDefault="007C0CA9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:rsidR="007C0CA9" w:rsidRPr="007C0CA9" w:rsidRDefault="007C0CA9" w:rsidP="007C0CA9">
      <w:pPr>
        <w:widowControl w:val="0"/>
        <w:suppressAutoHyphens/>
        <w:jc w:val="both"/>
        <w:rPr>
          <w:rFonts w:ascii="Calibri" w:eastAsia="Arial Unicode MS" w:hAnsi="Calibri" w:cs="Calibri"/>
          <w:color w:val="00000A"/>
          <w:kern w:val="1"/>
          <w:sz w:val="22"/>
          <w:szCs w:val="22"/>
          <w:lang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eastAsia="en-US" w:bidi="en-US"/>
        </w:rPr>
        <w:t xml:space="preserve">Autodichiarazione titoli allegata alla domanda di partecipazione alla selezione del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u w:val="single"/>
          <w:lang w:eastAsia="en-US" w:bidi="en-US"/>
        </w:rPr>
        <w:t>personale interno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eastAsia="en-US" w:bidi="en-US"/>
        </w:rPr>
        <w:t xml:space="preserve"> per l’incarico di Docente “</w:t>
      </w:r>
      <w:r>
        <w:rPr>
          <w:rFonts w:ascii="Calibri" w:eastAsia="Arial Unicode MS" w:hAnsi="Calibri" w:cs="Calibri"/>
          <w:color w:val="000000"/>
          <w:kern w:val="1"/>
          <w:sz w:val="22"/>
          <w:szCs w:val="22"/>
          <w:u w:val="single"/>
          <w:lang w:eastAsia="en-US" w:bidi="en-US"/>
        </w:rPr>
        <w:t>Esperto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eastAsia="en-US" w:bidi="en-US"/>
        </w:rPr>
        <w:t xml:space="preserve">” per la realizzazione del Progetto </w:t>
      </w:r>
      <w:r w:rsidR="00495B51" w:rsidRPr="00D770DC">
        <w:rPr>
          <w:rFonts w:ascii="Calibri" w:hAnsi="Calibri" w:cs="Calibri"/>
          <w:b/>
          <w:sz w:val="22"/>
          <w:szCs w:val="22"/>
        </w:rPr>
        <w:t xml:space="preserve">“Ponte verso il futuro” </w:t>
      </w:r>
      <w:r w:rsidR="00495B51" w:rsidRPr="00D770DC">
        <w:rPr>
          <w:rFonts w:ascii="Calibri" w:hAnsi="Calibri" w:cs="Calibri"/>
          <w:sz w:val="22"/>
          <w:szCs w:val="22"/>
        </w:rPr>
        <w:t xml:space="preserve">codice progetto </w:t>
      </w:r>
      <w:r w:rsidR="00495B51" w:rsidRPr="00D770DC">
        <w:rPr>
          <w:rFonts w:ascii="Calibri" w:hAnsi="Calibri" w:cs="Calibri"/>
          <w:b/>
          <w:sz w:val="22"/>
          <w:szCs w:val="22"/>
        </w:rPr>
        <w:t>10.1.6A-FSEPON-LO-2018-68</w:t>
      </w:r>
      <w:r w:rsidR="00495B51" w:rsidRPr="00D770DC">
        <w:rPr>
          <w:rFonts w:ascii="Calibri" w:hAnsi="Calibri" w:cs="Calibri"/>
          <w:sz w:val="22"/>
          <w:szCs w:val="22"/>
        </w:rPr>
        <w:t>.</w:t>
      </w:r>
    </w:p>
    <w:p w:rsidR="00495B51" w:rsidRPr="00D770DC" w:rsidRDefault="00495B51" w:rsidP="00495B51">
      <w:pPr>
        <w:adjustRightInd w:val="0"/>
        <w:jc w:val="both"/>
        <w:rPr>
          <w:rFonts w:ascii="Calibri" w:hAnsi="Calibri" w:cs="Calibri"/>
          <w:sz w:val="22"/>
          <w:szCs w:val="22"/>
        </w:rPr>
      </w:pPr>
      <w:r w:rsidRPr="00D770DC">
        <w:rPr>
          <w:rFonts w:ascii="Calibri" w:hAnsi="Calibri" w:cs="Calibri"/>
          <w:sz w:val="22"/>
          <w:szCs w:val="22"/>
        </w:rPr>
        <w:t xml:space="preserve">Avviso pubblico </w:t>
      </w:r>
      <w:proofErr w:type="spellStart"/>
      <w:r w:rsidRPr="00D770DC">
        <w:rPr>
          <w:rFonts w:ascii="Calibri" w:hAnsi="Calibri" w:cs="Calibri"/>
          <w:sz w:val="22"/>
          <w:szCs w:val="22"/>
        </w:rPr>
        <w:t>prot</w:t>
      </w:r>
      <w:proofErr w:type="spellEnd"/>
      <w:r w:rsidRPr="00D770DC">
        <w:rPr>
          <w:rFonts w:ascii="Calibri" w:hAnsi="Calibri" w:cs="Calibri"/>
          <w:sz w:val="22"/>
          <w:szCs w:val="22"/>
        </w:rPr>
        <w:t xml:space="preserve">. n. 2999 del 13/03/2017 “Orientamento formativo e </w:t>
      </w:r>
      <w:proofErr w:type="spellStart"/>
      <w:r w:rsidRPr="00D770DC">
        <w:rPr>
          <w:rFonts w:ascii="Calibri" w:hAnsi="Calibri" w:cs="Calibri"/>
          <w:sz w:val="22"/>
          <w:szCs w:val="22"/>
        </w:rPr>
        <w:t>ri</w:t>
      </w:r>
      <w:proofErr w:type="spellEnd"/>
      <w:r w:rsidRPr="00D770DC">
        <w:rPr>
          <w:rFonts w:ascii="Calibri" w:hAnsi="Calibri" w:cs="Calibri"/>
          <w:sz w:val="22"/>
          <w:szCs w:val="22"/>
        </w:rPr>
        <w:t xml:space="preserve">-orientamento”. </w:t>
      </w:r>
    </w:p>
    <w:p w:rsidR="00495B51" w:rsidRDefault="00495B51" w:rsidP="007C0CA9">
      <w:pPr>
        <w:widowControl w:val="0"/>
        <w:suppressAutoHyphens/>
        <w:jc w:val="both"/>
        <w:rPr>
          <w:rFonts w:ascii="Calibri" w:eastAsia="Arial Unicode MS" w:hAnsi="Calibri" w:cs="Calibri"/>
          <w:color w:val="00000A"/>
          <w:kern w:val="1"/>
          <w:sz w:val="22"/>
          <w:szCs w:val="22"/>
          <w:lang w:eastAsia="en-US" w:bidi="en-US"/>
        </w:rPr>
      </w:pPr>
    </w:p>
    <w:p w:rsidR="007C0CA9" w:rsidRDefault="007C0CA9" w:rsidP="007C0CA9">
      <w:pPr>
        <w:widowControl w:val="0"/>
        <w:suppressAutoHyphens/>
        <w:jc w:val="both"/>
        <w:rPr>
          <w:rFonts w:ascii="Calibri" w:eastAsia="Calibri" w:hAnsi="Calibri" w:cs="Calibri"/>
          <w:color w:val="000000"/>
          <w:sz w:val="22"/>
        </w:rPr>
      </w:pPr>
      <w:r w:rsidRPr="007C0CA9">
        <w:rPr>
          <w:rFonts w:ascii="Calibri" w:eastAsia="Calibri" w:hAnsi="Calibri" w:cs="Calibri"/>
          <w:color w:val="000000"/>
          <w:sz w:val="22"/>
          <w:szCs w:val="22"/>
        </w:rPr>
        <w:t>Il/La sottoscritto/a  _________________________</w:t>
      </w:r>
      <w:r w:rsidRPr="007C0CA9"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</w:t>
      </w:r>
      <w:r w:rsidRPr="007C0CA9">
        <w:rPr>
          <w:rFonts w:ascii="Calibri" w:eastAsia="Calibri" w:hAnsi="Calibri" w:cs="Calibri"/>
          <w:color w:val="000000"/>
          <w:sz w:val="22"/>
          <w:szCs w:val="22"/>
        </w:rPr>
        <w:t>_______________________ al fine dell’attribuzione</w:t>
      </w:r>
      <w:r w:rsidRPr="007C0CA9">
        <w:rPr>
          <w:rFonts w:ascii="Calibri" w:eastAsia="Calibri" w:hAnsi="Calibri" w:cs="Calibri"/>
          <w:color w:val="000000"/>
          <w:sz w:val="22"/>
        </w:rPr>
        <w:t xml:space="preserve">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titoli):</w:t>
      </w:r>
    </w:p>
    <w:p w:rsidR="007C0CA9" w:rsidRDefault="007C0CA9" w:rsidP="007C0CA9">
      <w:pPr>
        <w:widowControl w:val="0"/>
        <w:suppressAutoHyphens/>
        <w:jc w:val="both"/>
        <w:rPr>
          <w:rFonts w:ascii="Calibri" w:eastAsia="Calibri" w:hAnsi="Calibri" w:cs="Calibri"/>
          <w:color w:val="000000"/>
          <w:sz w:val="22"/>
        </w:rPr>
      </w:pPr>
    </w:p>
    <w:p w:rsidR="007C0CA9" w:rsidRPr="007C0CA9" w:rsidRDefault="007C0CA9" w:rsidP="007C0CA9">
      <w:pPr>
        <w:widowControl w:val="0"/>
        <w:suppressAutoHyphens/>
        <w:jc w:val="center"/>
        <w:rPr>
          <w:rFonts w:ascii="Calibri" w:eastAsia="Calibri" w:hAnsi="Calibri" w:cs="Calibri"/>
          <w:b/>
          <w:color w:val="000000"/>
          <w:sz w:val="22"/>
        </w:rPr>
      </w:pPr>
      <w:r w:rsidRPr="007C0CA9">
        <w:rPr>
          <w:rFonts w:ascii="Calibri" w:eastAsia="Calibri" w:hAnsi="Calibri" w:cs="Calibri"/>
          <w:b/>
          <w:color w:val="000000"/>
          <w:sz w:val="22"/>
        </w:rPr>
        <w:t>CANDIDATURA PER L’INCARICO DI “</w:t>
      </w:r>
      <w:r>
        <w:rPr>
          <w:rFonts w:ascii="Calibri" w:eastAsia="Calibri" w:hAnsi="Calibri" w:cs="Calibri"/>
          <w:b/>
          <w:color w:val="000000"/>
          <w:sz w:val="22"/>
        </w:rPr>
        <w:t>ESPERTO</w:t>
      </w:r>
      <w:r w:rsidRPr="007C0CA9">
        <w:rPr>
          <w:rFonts w:ascii="Calibri" w:eastAsia="Calibri" w:hAnsi="Calibri" w:cs="Calibri"/>
          <w:b/>
          <w:color w:val="000000"/>
          <w:sz w:val="22"/>
        </w:rPr>
        <w:t>” – MODULO __________________________________</w:t>
      </w:r>
    </w:p>
    <w:p w:rsidR="007C0CA9" w:rsidRPr="007C0CA9" w:rsidRDefault="007C0CA9" w:rsidP="007C0CA9">
      <w:pPr>
        <w:widowControl w:val="0"/>
        <w:suppressAutoHyphens/>
        <w:jc w:val="center"/>
        <w:rPr>
          <w:rFonts w:ascii="Calibri" w:eastAsia="Calibri" w:hAnsi="Calibri" w:cs="Calibri"/>
          <w:b/>
          <w:color w:val="000000"/>
          <w:sz w:val="22"/>
        </w:rPr>
      </w:pPr>
      <w:bookmarkStart w:id="0" w:name="_GoBack"/>
      <w:bookmarkEnd w:id="0"/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8"/>
        <w:gridCol w:w="1346"/>
        <w:gridCol w:w="1422"/>
      </w:tblGrid>
      <w:tr w:rsidR="007C0CA9" w:rsidRPr="007C0CA9" w:rsidTr="00D06DBA">
        <w:tc>
          <w:tcPr>
            <w:tcW w:w="6978" w:type="dxa"/>
            <w:shd w:val="clear" w:color="auto" w:fill="auto"/>
            <w:vAlign w:val="center"/>
          </w:tcPr>
          <w:p w:rsidR="007C0CA9" w:rsidRPr="007C0CA9" w:rsidRDefault="007C0CA9" w:rsidP="007C0CA9">
            <w:pPr>
              <w:tabs>
                <w:tab w:val="left" w:pos="3092"/>
              </w:tabs>
              <w:autoSpaceDE w:val="0"/>
              <w:autoSpaceDN w:val="0"/>
              <w:adjustRightInd w:val="0"/>
              <w:ind w:left="37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Descrizione titoli ed esperienze</w:t>
            </w:r>
          </w:p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Punteggio</w:t>
            </w:r>
          </w:p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a cura del</w:t>
            </w:r>
          </w:p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candidato/a</w:t>
            </w:r>
          </w:p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Punteggio assegnato</w:t>
            </w:r>
          </w:p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dalla Commissione</w:t>
            </w: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6 punti)</w:t>
            </w:r>
          </w:p>
          <w:p w:rsidR="007C0CA9" w:rsidRPr="007C0CA9" w:rsidRDefault="007C0CA9" w:rsidP="007C0CA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Laurea/Diploma in discipline attinenti al modulo: ……………..………………………..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4 punti)</w:t>
            </w:r>
          </w:p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Laurea/Diploma in altre discipline (in alternativa al punto precedente): …………………………………………………………………………………………………………………...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4 punti)</w:t>
            </w:r>
          </w:p>
          <w:p w:rsidR="007C0CA9" w:rsidRPr="007C0CA9" w:rsidRDefault="007C0CA9" w:rsidP="00DE0C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Altra formazione documentata coerente con l’incarico (2 punti per ogni 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titolo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): ………..….……………………………………………………………………………………..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Incarichi di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esperto 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 progetti finanziati dal Fondo Sociale Europeo PON-FSE (2 punti per ogni progetto):</w:t>
            </w:r>
          </w:p>
          <w:p w:rsidR="007C0CA9" w:rsidRPr="007C0CA9" w:rsidRDefault="007C0CA9" w:rsidP="00DE0C1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Docente 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esperto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progetto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 A.S. ………………</w:t>
            </w: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Esperienza di insegnamento in discipline attinenti al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la tematica del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modulo (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1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per ogni anno):</w:t>
            </w:r>
          </w:p>
          <w:p w:rsidR="007C0CA9" w:rsidRPr="007C0CA9" w:rsidRDefault="007C0CA9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 presso 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………………</w:t>
            </w: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7C0CA9" w:rsidRPr="007C0CA9" w:rsidRDefault="00DE0C1C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84B26">
              <w:rPr>
                <w:rFonts w:ascii="Calibri" w:hAnsi="Calibri" w:cs="Calibri"/>
                <w:sz w:val="22"/>
                <w:szCs w:val="22"/>
              </w:rPr>
              <w:t>Incarichi per progetti/attività con IC Esine negli anni precedenti, attinenti alla tematica del modulo (1 punto per ogni anno)</w:t>
            </w:r>
            <w:r w:rsidR="007C0CA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:</w:t>
            </w:r>
          </w:p>
          <w:p w:rsidR="007C0CA9" w:rsidRPr="007C0CA9" w:rsidRDefault="007C0CA9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…………………………………………... A.S. 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5 punti)</w:t>
            </w:r>
          </w:p>
          <w:p w:rsidR="007C0CA9" w:rsidRPr="007C0CA9" w:rsidRDefault="00DE0C1C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84B26">
              <w:rPr>
                <w:rFonts w:ascii="Calibri" w:hAnsi="Calibri" w:cs="Calibri"/>
                <w:sz w:val="22"/>
                <w:szCs w:val="22"/>
              </w:rPr>
              <w:t>Incarichi per progetti/attività con altri istituti negli anni precedenti, attinenti alla tematica del modulo (1 punto per ogni anno</w:t>
            </w:r>
            <w:r w:rsidR="007C0CA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):</w:t>
            </w:r>
          </w:p>
          <w:p w:rsidR="007C0CA9" w:rsidRPr="007C0CA9" w:rsidRDefault="007C0CA9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…………………………………………... A.S. 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5 punti)</w:t>
            </w:r>
          </w:p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Incarichi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/esperienze d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ocumentata in a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ttività sul ter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r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orio coerenti con la professionalità richiesta dalla tematica del modulo 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(1 punto per ogni anno):</w:t>
            </w:r>
          </w:p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…………………………………………... A.S. 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Proposta formativa (</w:t>
            </w:r>
            <w:proofErr w:type="spellStart"/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10 punti)</w:t>
            </w:r>
          </w:p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Articolazione del corso e scelte metodologiche proposte.</w:t>
            </w: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PUNTEGGIO COMPLESSIVO</w:t>
            </w: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7C0CA9" w:rsidRP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Calibri" w:hAnsi="Calibri" w:cs="Calibri"/>
          <w:color w:val="000000"/>
          <w:sz w:val="22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Data________________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sectPr w:rsidR="007C0CA9" w:rsidSect="00616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E55" w:rsidRDefault="00811E55">
      <w:r>
        <w:separator/>
      </w:r>
    </w:p>
  </w:endnote>
  <w:endnote w:type="continuationSeparator" w:id="0">
    <w:p w:rsidR="00811E55" w:rsidRDefault="0081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E55" w:rsidRDefault="00811E55">
      <w:r>
        <w:separator/>
      </w:r>
    </w:p>
  </w:footnote>
  <w:footnote w:type="continuationSeparator" w:id="0">
    <w:p w:rsidR="00811E55" w:rsidRDefault="00811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F60BC"/>
    <w:multiLevelType w:val="hybridMultilevel"/>
    <w:tmpl w:val="BFE8E188"/>
    <w:lvl w:ilvl="0" w:tplc="ACE451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28" w15:restartNumberingAfterBreak="0">
    <w:nsid w:val="5D055A53"/>
    <w:multiLevelType w:val="hybridMultilevel"/>
    <w:tmpl w:val="C3345E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20"/>
  </w:num>
  <w:num w:numId="9">
    <w:abstractNumId w:val="29"/>
  </w:num>
  <w:num w:numId="10">
    <w:abstractNumId w:val="8"/>
  </w:num>
  <w:num w:numId="11">
    <w:abstractNumId w:val="19"/>
  </w:num>
  <w:num w:numId="12">
    <w:abstractNumId w:val="14"/>
  </w:num>
  <w:num w:numId="13">
    <w:abstractNumId w:val="9"/>
  </w:num>
  <w:num w:numId="14">
    <w:abstractNumId w:val="16"/>
  </w:num>
  <w:num w:numId="15">
    <w:abstractNumId w:val="27"/>
  </w:num>
  <w:num w:numId="16">
    <w:abstractNumId w:val="5"/>
  </w:num>
  <w:num w:numId="17">
    <w:abstractNumId w:val="12"/>
  </w:num>
  <w:num w:numId="18">
    <w:abstractNumId w:val="13"/>
  </w:num>
  <w:num w:numId="19">
    <w:abstractNumId w:val="11"/>
  </w:num>
  <w:num w:numId="20">
    <w:abstractNumId w:val="23"/>
  </w:num>
  <w:num w:numId="21">
    <w:abstractNumId w:val="26"/>
  </w:num>
  <w:num w:numId="22">
    <w:abstractNumId w:val="21"/>
  </w:num>
  <w:num w:numId="23">
    <w:abstractNumId w:val="25"/>
  </w:num>
  <w:num w:numId="24">
    <w:abstractNumId w:val="31"/>
  </w:num>
  <w:num w:numId="25">
    <w:abstractNumId w:val="32"/>
  </w:num>
  <w:num w:numId="26">
    <w:abstractNumId w:val="6"/>
  </w:num>
  <w:num w:numId="27">
    <w:abstractNumId w:val="30"/>
  </w:num>
  <w:num w:numId="28">
    <w:abstractNumId w:val="33"/>
  </w:num>
  <w:num w:numId="29">
    <w:abstractNumId w:val="17"/>
  </w:num>
  <w:num w:numId="30">
    <w:abstractNumId w:val="7"/>
  </w:num>
  <w:num w:numId="31">
    <w:abstractNumId w:val="24"/>
  </w:num>
  <w:num w:numId="32">
    <w:abstractNumId w:val="22"/>
  </w:num>
  <w:num w:numId="33">
    <w:abstractNumId w:val="28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59B4"/>
    <w:rsid w:val="00010D73"/>
    <w:rsid w:val="0001314D"/>
    <w:rsid w:val="0001443F"/>
    <w:rsid w:val="00015D9C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A19BA"/>
    <w:rsid w:val="000A24CF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5DFE"/>
    <w:rsid w:val="0018773E"/>
    <w:rsid w:val="001A5909"/>
    <w:rsid w:val="001A6378"/>
    <w:rsid w:val="001B1257"/>
    <w:rsid w:val="001B1415"/>
    <w:rsid w:val="001B484F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11DC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36F0F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B79E2"/>
    <w:rsid w:val="003C0DE3"/>
    <w:rsid w:val="003E18F4"/>
    <w:rsid w:val="003E2DA4"/>
    <w:rsid w:val="003E2E35"/>
    <w:rsid w:val="003E5C47"/>
    <w:rsid w:val="003F5439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36C0"/>
    <w:rsid w:val="004652D3"/>
    <w:rsid w:val="004657B2"/>
    <w:rsid w:val="004722C2"/>
    <w:rsid w:val="00484CE2"/>
    <w:rsid w:val="00485D17"/>
    <w:rsid w:val="004914CB"/>
    <w:rsid w:val="00495B51"/>
    <w:rsid w:val="00497369"/>
    <w:rsid w:val="004A5D71"/>
    <w:rsid w:val="004B62EF"/>
    <w:rsid w:val="004C01A7"/>
    <w:rsid w:val="004C5787"/>
    <w:rsid w:val="004D18E3"/>
    <w:rsid w:val="004D1C0F"/>
    <w:rsid w:val="004E105E"/>
    <w:rsid w:val="004E6955"/>
    <w:rsid w:val="004F7A83"/>
    <w:rsid w:val="00503E82"/>
    <w:rsid w:val="00504B83"/>
    <w:rsid w:val="00505644"/>
    <w:rsid w:val="00514C8E"/>
    <w:rsid w:val="00520DBD"/>
    <w:rsid w:val="00525018"/>
    <w:rsid w:val="00526196"/>
    <w:rsid w:val="005263CD"/>
    <w:rsid w:val="0052773A"/>
    <w:rsid w:val="00535EF8"/>
    <w:rsid w:val="00547C3A"/>
    <w:rsid w:val="00551462"/>
    <w:rsid w:val="005528BF"/>
    <w:rsid w:val="005540B3"/>
    <w:rsid w:val="0055517D"/>
    <w:rsid w:val="005603E9"/>
    <w:rsid w:val="00560F4E"/>
    <w:rsid w:val="00561BF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53BC"/>
    <w:rsid w:val="005A557E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6AEF"/>
    <w:rsid w:val="0062483F"/>
    <w:rsid w:val="00632BF9"/>
    <w:rsid w:val="00632F5C"/>
    <w:rsid w:val="00637EE7"/>
    <w:rsid w:val="00647912"/>
    <w:rsid w:val="0065050C"/>
    <w:rsid w:val="0065467C"/>
    <w:rsid w:val="0066271B"/>
    <w:rsid w:val="006648CD"/>
    <w:rsid w:val="006761FD"/>
    <w:rsid w:val="0067699A"/>
    <w:rsid w:val="0068062A"/>
    <w:rsid w:val="00683118"/>
    <w:rsid w:val="00692070"/>
    <w:rsid w:val="006A149B"/>
    <w:rsid w:val="006A52AB"/>
    <w:rsid w:val="006A73FD"/>
    <w:rsid w:val="006B162F"/>
    <w:rsid w:val="006B179B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07D6B"/>
    <w:rsid w:val="00710D1C"/>
    <w:rsid w:val="00717756"/>
    <w:rsid w:val="0072474A"/>
    <w:rsid w:val="00725408"/>
    <w:rsid w:val="00725C14"/>
    <w:rsid w:val="00725D96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0CA9"/>
    <w:rsid w:val="007C4C5B"/>
    <w:rsid w:val="007D3843"/>
    <w:rsid w:val="007D74F4"/>
    <w:rsid w:val="007D7C11"/>
    <w:rsid w:val="007E0355"/>
    <w:rsid w:val="007E0636"/>
    <w:rsid w:val="007E2352"/>
    <w:rsid w:val="007F01B7"/>
    <w:rsid w:val="007F0FE9"/>
    <w:rsid w:val="007F17F0"/>
    <w:rsid w:val="007F24B6"/>
    <w:rsid w:val="007F5DF0"/>
    <w:rsid w:val="00801BA6"/>
    <w:rsid w:val="00811E55"/>
    <w:rsid w:val="00815D29"/>
    <w:rsid w:val="00831FA2"/>
    <w:rsid w:val="00832733"/>
    <w:rsid w:val="0083680A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62D"/>
    <w:rsid w:val="00875E5A"/>
    <w:rsid w:val="008805AA"/>
    <w:rsid w:val="00881E62"/>
    <w:rsid w:val="00883FF4"/>
    <w:rsid w:val="008A1E97"/>
    <w:rsid w:val="008A54D9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431C"/>
    <w:rsid w:val="00941128"/>
    <w:rsid w:val="00942D93"/>
    <w:rsid w:val="009454DE"/>
    <w:rsid w:val="00947939"/>
    <w:rsid w:val="00955B20"/>
    <w:rsid w:val="00956EC5"/>
    <w:rsid w:val="009640AF"/>
    <w:rsid w:val="00964DE6"/>
    <w:rsid w:val="00971485"/>
    <w:rsid w:val="00980B3C"/>
    <w:rsid w:val="00983B33"/>
    <w:rsid w:val="0098483C"/>
    <w:rsid w:val="00987F09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F0ED6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52D6"/>
    <w:rsid w:val="00A5614F"/>
    <w:rsid w:val="00A57F54"/>
    <w:rsid w:val="00A6054A"/>
    <w:rsid w:val="00A6464D"/>
    <w:rsid w:val="00A727A8"/>
    <w:rsid w:val="00A76733"/>
    <w:rsid w:val="00A90F34"/>
    <w:rsid w:val="00A91C14"/>
    <w:rsid w:val="00A924D0"/>
    <w:rsid w:val="00AA6CCD"/>
    <w:rsid w:val="00AB3F38"/>
    <w:rsid w:val="00AD07E7"/>
    <w:rsid w:val="00AD28CB"/>
    <w:rsid w:val="00AD540E"/>
    <w:rsid w:val="00AE6A54"/>
    <w:rsid w:val="00AF52DE"/>
    <w:rsid w:val="00B00B0E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74A7A"/>
    <w:rsid w:val="00B833F2"/>
    <w:rsid w:val="00B87A3D"/>
    <w:rsid w:val="00B90CAE"/>
    <w:rsid w:val="00B92B95"/>
    <w:rsid w:val="00B93A7F"/>
    <w:rsid w:val="00BA532D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B5774"/>
    <w:rsid w:val="00CB5D21"/>
    <w:rsid w:val="00CC066E"/>
    <w:rsid w:val="00CC34E5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615C"/>
    <w:rsid w:val="00D4191E"/>
    <w:rsid w:val="00D5077F"/>
    <w:rsid w:val="00D566BB"/>
    <w:rsid w:val="00D56D1B"/>
    <w:rsid w:val="00D572E2"/>
    <w:rsid w:val="00D6154E"/>
    <w:rsid w:val="00D646B2"/>
    <w:rsid w:val="00D81C29"/>
    <w:rsid w:val="00D91878"/>
    <w:rsid w:val="00D920A3"/>
    <w:rsid w:val="00D9743E"/>
    <w:rsid w:val="00D977C5"/>
    <w:rsid w:val="00DA7EDD"/>
    <w:rsid w:val="00DB215F"/>
    <w:rsid w:val="00DB71F1"/>
    <w:rsid w:val="00DC08C8"/>
    <w:rsid w:val="00DC09F0"/>
    <w:rsid w:val="00DD463E"/>
    <w:rsid w:val="00DD704B"/>
    <w:rsid w:val="00DD7E1F"/>
    <w:rsid w:val="00DE0C1C"/>
    <w:rsid w:val="00DE2294"/>
    <w:rsid w:val="00DE791F"/>
    <w:rsid w:val="00DF0084"/>
    <w:rsid w:val="00DF1067"/>
    <w:rsid w:val="00DF2A88"/>
    <w:rsid w:val="00DF7B0B"/>
    <w:rsid w:val="00E0597F"/>
    <w:rsid w:val="00E06895"/>
    <w:rsid w:val="00E14FE7"/>
    <w:rsid w:val="00E15081"/>
    <w:rsid w:val="00E16FEF"/>
    <w:rsid w:val="00E171B4"/>
    <w:rsid w:val="00E34D43"/>
    <w:rsid w:val="00E37236"/>
    <w:rsid w:val="00E455B8"/>
    <w:rsid w:val="00E5247C"/>
    <w:rsid w:val="00E54D23"/>
    <w:rsid w:val="00E61183"/>
    <w:rsid w:val="00E674BE"/>
    <w:rsid w:val="00E72F8E"/>
    <w:rsid w:val="00E73B87"/>
    <w:rsid w:val="00E74814"/>
    <w:rsid w:val="00E7672F"/>
    <w:rsid w:val="00EA0230"/>
    <w:rsid w:val="00EA50F6"/>
    <w:rsid w:val="00EB0B8B"/>
    <w:rsid w:val="00EB2A39"/>
    <w:rsid w:val="00EB2F2D"/>
    <w:rsid w:val="00EC303F"/>
    <w:rsid w:val="00ED03F7"/>
    <w:rsid w:val="00ED65F7"/>
    <w:rsid w:val="00EE1A50"/>
    <w:rsid w:val="00EE2CF3"/>
    <w:rsid w:val="00EE755A"/>
    <w:rsid w:val="00EF2DB0"/>
    <w:rsid w:val="00EF617D"/>
    <w:rsid w:val="00F00C3A"/>
    <w:rsid w:val="00F04C4F"/>
    <w:rsid w:val="00F06DC3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2CB0"/>
    <w:rsid w:val="00F52FF5"/>
    <w:rsid w:val="00F56E5B"/>
    <w:rsid w:val="00F645F8"/>
    <w:rsid w:val="00F800D7"/>
    <w:rsid w:val="00F8229C"/>
    <w:rsid w:val="00F95EBA"/>
    <w:rsid w:val="00F97F53"/>
    <w:rsid w:val="00FA166C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DB439"/>
  <w15:docId w15:val="{0FFED868-41A2-45CC-A762-8C6A3A21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Corpodeltesto21">
    <w:name w:val="Corpo del testo 21"/>
    <w:basedOn w:val="Normale"/>
    <w:rsid w:val="00185DFE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styleId="Corpotesto">
    <w:name w:val="Body Text"/>
    <w:basedOn w:val="Normale"/>
    <w:link w:val="CorpotestoCarattere"/>
    <w:uiPriority w:val="1"/>
    <w:qFormat/>
    <w:rsid w:val="00185DFE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5DFE"/>
    <w:rPr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9A6E7-DA71-4356-ACEB-225F6C0D6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2857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16</cp:revision>
  <cp:lastPrinted>2017-06-26T16:19:00Z</cp:lastPrinted>
  <dcterms:created xsi:type="dcterms:W3CDTF">2018-01-16T13:44:00Z</dcterms:created>
  <dcterms:modified xsi:type="dcterms:W3CDTF">2019-08-20T00:29:00Z</dcterms:modified>
</cp:coreProperties>
</file>