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F7E" w:rsidRDefault="00406515" w:rsidP="004A0EAB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Allegato 3</w:t>
      </w:r>
    </w:p>
    <w:p w:rsidR="004A0EAB" w:rsidRPr="004A0EAB" w:rsidRDefault="004A0EAB" w:rsidP="004A0EAB">
      <w:pPr>
        <w:ind w:left="5664" w:firstLine="708"/>
        <w:rPr>
          <w:rFonts w:asciiTheme="minorHAnsi" w:hAnsiTheme="minorHAnsi" w:cstheme="minorHAnsi"/>
          <w:color w:val="00000A"/>
          <w:sz w:val="22"/>
          <w:szCs w:val="22"/>
        </w:rPr>
      </w:pPr>
      <w:r w:rsidRPr="004A0EAB">
        <w:rPr>
          <w:rFonts w:ascii="Calibri" w:hAnsi="Calibri" w:cs="Calibri"/>
          <w:sz w:val="22"/>
          <w:szCs w:val="22"/>
        </w:rPr>
        <w:t>A</w:t>
      </w:r>
      <w:r w:rsidRPr="004A0EAB">
        <w:rPr>
          <w:rFonts w:asciiTheme="minorHAnsi" w:hAnsiTheme="minorHAnsi" w:cstheme="minorHAnsi"/>
          <w:color w:val="00000A"/>
          <w:sz w:val="22"/>
          <w:szCs w:val="22"/>
        </w:rPr>
        <w:t>l Dirigente Scolastico</w:t>
      </w:r>
    </w:p>
    <w:p w:rsidR="004A0EAB" w:rsidRPr="004A0EAB" w:rsidRDefault="004A0EAB" w:rsidP="004A0EAB">
      <w:pPr>
        <w:ind w:left="5664" w:firstLine="708"/>
        <w:rPr>
          <w:rFonts w:asciiTheme="minorHAnsi" w:hAnsiTheme="minorHAnsi" w:cstheme="minorHAnsi"/>
          <w:color w:val="00000A"/>
          <w:sz w:val="22"/>
          <w:szCs w:val="22"/>
        </w:rPr>
      </w:pPr>
      <w:r w:rsidRPr="004A0EAB">
        <w:rPr>
          <w:rFonts w:ascii="Calibri" w:hAnsi="Calibri" w:cs="Calibri"/>
          <w:sz w:val="22"/>
          <w:szCs w:val="22"/>
        </w:rPr>
        <w:t>ISTITUTO COMPRENSIVO DI ESINE</w:t>
      </w:r>
    </w:p>
    <w:p w:rsidR="004A0EAB" w:rsidRDefault="004A0EAB" w:rsidP="004A0EAB">
      <w:pPr>
        <w:rPr>
          <w:rFonts w:ascii="Calibri" w:hAnsi="Calibri" w:cs="Calibri"/>
          <w:sz w:val="22"/>
          <w:szCs w:val="22"/>
          <w:u w:val="single"/>
        </w:rPr>
      </w:pPr>
    </w:p>
    <w:p w:rsidR="00406515" w:rsidRDefault="00406515" w:rsidP="004A0EAB">
      <w:pPr>
        <w:rPr>
          <w:rFonts w:ascii="Calibri" w:hAnsi="Calibri" w:cs="Calibri"/>
          <w:sz w:val="22"/>
          <w:szCs w:val="22"/>
          <w:u w:val="single"/>
        </w:rPr>
      </w:pPr>
    </w:p>
    <w:p w:rsidR="0055798A" w:rsidRDefault="0055798A" w:rsidP="0055798A">
      <w:pPr>
        <w:pStyle w:val="TableParagraph"/>
        <w:tabs>
          <w:tab w:val="left" w:pos="0"/>
        </w:tabs>
        <w:ind w:left="0" w:right="-7"/>
        <w:jc w:val="both"/>
        <w:rPr>
          <w:rFonts w:ascii="Calibri" w:hAnsi="Calibri" w:cs="Calibri"/>
          <w:b/>
          <w:sz w:val="24"/>
          <w:szCs w:val="24"/>
          <w:u w:val="single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 xml:space="preserve">Proposta progettuale </w:t>
      </w:r>
      <w:r>
        <w:rPr>
          <w:rFonts w:ascii="Calibri" w:hAnsi="Calibri" w:cs="Calibri"/>
          <w:b/>
          <w:sz w:val="24"/>
          <w:szCs w:val="24"/>
          <w:lang w:val="it-IT"/>
        </w:rPr>
        <w:t xml:space="preserve">per la </w:t>
      </w:r>
      <w:r>
        <w:rPr>
          <w:rFonts w:ascii="Calibri" w:hAnsi="Calibri" w:cs="Calibri"/>
          <w:b/>
          <w:sz w:val="24"/>
          <w:szCs w:val="24"/>
          <w:u w:val="single"/>
          <w:lang w:val="it-IT"/>
        </w:rPr>
        <w:t xml:space="preserve">selezione di esperti esterni </w:t>
      </w:r>
      <w:r>
        <w:rPr>
          <w:rFonts w:ascii="Calibri" w:hAnsi="Calibri" w:cs="Calibri"/>
          <w:b/>
          <w:sz w:val="24"/>
          <w:szCs w:val="24"/>
          <w:lang w:val="it-IT"/>
        </w:rPr>
        <w:t xml:space="preserve">per l’affidamento a soggetti giuridici del percorso formativo per la realizzazione del </w:t>
      </w:r>
      <w:r>
        <w:rPr>
          <w:rFonts w:ascii="Calibri" w:hAnsi="Calibri" w:cs="Calibri"/>
          <w:b/>
          <w:sz w:val="24"/>
          <w:szCs w:val="24"/>
          <w:u w:val="single"/>
          <w:lang w:val="it-IT"/>
        </w:rPr>
        <w:t>Progetto 10.2.1A-FSEPON-LO-2017-94 “Gioco, cresco e imparo” (scuola dell’infanzia)</w:t>
      </w:r>
    </w:p>
    <w:p w:rsidR="0055798A" w:rsidRDefault="0055798A" w:rsidP="0055798A">
      <w:pPr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Avviso pubblico </w:t>
      </w:r>
      <w:proofErr w:type="spellStart"/>
      <w:r>
        <w:rPr>
          <w:rFonts w:ascii="Calibri" w:hAnsi="Calibri" w:cs="Calibri"/>
          <w:sz w:val="24"/>
          <w:szCs w:val="24"/>
        </w:rPr>
        <w:t>prot</w:t>
      </w:r>
      <w:proofErr w:type="spellEnd"/>
      <w:r>
        <w:rPr>
          <w:rFonts w:ascii="Calibri" w:hAnsi="Calibri" w:cs="Calibri"/>
          <w:sz w:val="24"/>
          <w:szCs w:val="24"/>
        </w:rPr>
        <w:t>. n. 1953 del 21/02/2017 “Potenziamento delle competenze di base in chiave innovativa, a supporto dell’offerta formativa”</w:t>
      </w:r>
    </w:p>
    <w:p w:rsidR="0055798A" w:rsidRDefault="0055798A" w:rsidP="004A0EAB">
      <w:pPr>
        <w:rPr>
          <w:rFonts w:ascii="Calibri" w:hAnsi="Calibri" w:cs="Calibri"/>
          <w:sz w:val="22"/>
          <w:szCs w:val="22"/>
          <w:u w:val="single"/>
        </w:rPr>
      </w:pPr>
    </w:p>
    <w:p w:rsidR="003A69BA" w:rsidRPr="00670932" w:rsidRDefault="003A69BA" w:rsidP="00902F7E">
      <w:pPr>
        <w:jc w:val="both"/>
        <w:rPr>
          <w:rFonts w:ascii="Calibri" w:hAnsi="Calibri" w:cs="Calibri"/>
          <w:b/>
          <w:sz w:val="22"/>
          <w:szCs w:val="22"/>
        </w:rPr>
      </w:pPr>
    </w:p>
    <w:p w:rsidR="00902F7E" w:rsidRPr="00670932" w:rsidRDefault="00353E98" w:rsidP="00902F7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Denominazione/ragione sociale _</w:t>
      </w:r>
      <w:r w:rsidR="00902F7E" w:rsidRPr="00670932">
        <w:rPr>
          <w:rFonts w:ascii="Calibri" w:hAnsi="Calibri" w:cs="Calibri"/>
          <w:sz w:val="22"/>
          <w:szCs w:val="22"/>
        </w:rPr>
        <w:t>______</w:t>
      </w:r>
      <w:r w:rsidR="00902F7E">
        <w:rPr>
          <w:rFonts w:ascii="Calibri" w:hAnsi="Calibri" w:cs="Calibri"/>
          <w:sz w:val="22"/>
          <w:szCs w:val="22"/>
        </w:rPr>
        <w:t>_______</w:t>
      </w:r>
      <w:r w:rsidR="00902F7E" w:rsidRPr="00670932">
        <w:rPr>
          <w:rFonts w:ascii="Calibri" w:hAnsi="Calibri" w:cs="Calibri"/>
          <w:sz w:val="22"/>
          <w:szCs w:val="22"/>
        </w:rPr>
        <w:t xml:space="preserve">_______________________________________________ </w:t>
      </w:r>
    </w:p>
    <w:p w:rsidR="00902F7E" w:rsidRPr="00670932" w:rsidRDefault="00902F7E" w:rsidP="00902F7E">
      <w:pPr>
        <w:jc w:val="both"/>
        <w:rPr>
          <w:rFonts w:ascii="Calibri" w:hAnsi="Calibri" w:cs="Calibri"/>
          <w:sz w:val="22"/>
          <w:szCs w:val="22"/>
        </w:rPr>
      </w:pPr>
      <w:r w:rsidRPr="00670932">
        <w:rPr>
          <w:rFonts w:ascii="Calibri" w:hAnsi="Calibri" w:cs="Calibri"/>
          <w:sz w:val="22"/>
          <w:szCs w:val="22"/>
        </w:rPr>
        <w:t xml:space="preserve">codice fiscale </w:t>
      </w:r>
      <w:r w:rsidR="00353E98">
        <w:rPr>
          <w:rFonts w:ascii="Calibri" w:hAnsi="Calibri" w:cs="Calibri"/>
          <w:sz w:val="22"/>
          <w:szCs w:val="22"/>
        </w:rPr>
        <w:t>- Partita IVA</w:t>
      </w:r>
      <w:r w:rsidRPr="00670932">
        <w:rPr>
          <w:rFonts w:ascii="Calibri" w:hAnsi="Calibri" w:cs="Calibri"/>
          <w:sz w:val="22"/>
          <w:szCs w:val="22"/>
        </w:rPr>
        <w:t>_____</w:t>
      </w:r>
      <w:r w:rsidR="00353E98">
        <w:rPr>
          <w:rFonts w:ascii="Calibri" w:hAnsi="Calibri" w:cs="Calibri"/>
          <w:sz w:val="22"/>
          <w:szCs w:val="22"/>
        </w:rPr>
        <w:t>___________________________________________</w:t>
      </w:r>
      <w:r w:rsidRPr="00670932">
        <w:rPr>
          <w:rFonts w:ascii="Calibri" w:hAnsi="Calibri" w:cs="Calibri"/>
          <w:sz w:val="22"/>
          <w:szCs w:val="22"/>
        </w:rPr>
        <w:t>_____</w:t>
      </w:r>
      <w:r>
        <w:rPr>
          <w:rFonts w:ascii="Calibri" w:hAnsi="Calibri" w:cs="Calibri"/>
          <w:sz w:val="22"/>
          <w:szCs w:val="22"/>
        </w:rPr>
        <w:t>____</w:t>
      </w:r>
      <w:r w:rsidRPr="00670932">
        <w:rPr>
          <w:rFonts w:ascii="Calibri" w:hAnsi="Calibri" w:cs="Calibri"/>
          <w:sz w:val="22"/>
          <w:szCs w:val="22"/>
        </w:rPr>
        <w:t xml:space="preserve">__________ </w:t>
      </w:r>
    </w:p>
    <w:p w:rsidR="00353E98" w:rsidRDefault="00353E98" w:rsidP="00902F7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Indirizzo: ________________________________________________________________________________</w:t>
      </w:r>
    </w:p>
    <w:p w:rsidR="00353E98" w:rsidRDefault="00353E98" w:rsidP="00902F7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CAP __________   Comune ____________________________________   Provincia ____________________</w:t>
      </w:r>
    </w:p>
    <w:p w:rsidR="00902F7E" w:rsidRPr="00670932" w:rsidRDefault="00902F7E" w:rsidP="00902F7E">
      <w:pPr>
        <w:jc w:val="both"/>
        <w:rPr>
          <w:rFonts w:ascii="Calibri" w:hAnsi="Calibri" w:cs="Calibri"/>
          <w:sz w:val="22"/>
          <w:szCs w:val="22"/>
        </w:rPr>
      </w:pPr>
      <w:r w:rsidRPr="00670932">
        <w:rPr>
          <w:rFonts w:ascii="Calibri" w:hAnsi="Calibri" w:cs="Calibri"/>
          <w:sz w:val="22"/>
          <w:szCs w:val="22"/>
        </w:rPr>
        <w:t>recapito telefono fisso _________________</w:t>
      </w:r>
      <w:r>
        <w:rPr>
          <w:rFonts w:ascii="Calibri" w:hAnsi="Calibri" w:cs="Calibri"/>
          <w:sz w:val="22"/>
          <w:szCs w:val="22"/>
        </w:rPr>
        <w:t>____</w:t>
      </w:r>
      <w:r w:rsidRPr="00670932">
        <w:rPr>
          <w:rFonts w:ascii="Calibri" w:hAnsi="Calibri" w:cs="Calibri"/>
          <w:sz w:val="22"/>
          <w:szCs w:val="22"/>
        </w:rPr>
        <w:t>_, recapito telefono cellulare __</w:t>
      </w:r>
      <w:r>
        <w:rPr>
          <w:rFonts w:ascii="Calibri" w:hAnsi="Calibri" w:cs="Calibri"/>
          <w:sz w:val="22"/>
          <w:szCs w:val="22"/>
        </w:rPr>
        <w:t>___</w:t>
      </w:r>
      <w:r w:rsidRPr="00670932">
        <w:rPr>
          <w:rFonts w:ascii="Calibri" w:hAnsi="Calibri" w:cs="Calibri"/>
          <w:sz w:val="22"/>
          <w:szCs w:val="22"/>
        </w:rPr>
        <w:t>___________________</w:t>
      </w:r>
    </w:p>
    <w:p w:rsidR="00902F7E" w:rsidRPr="00670932" w:rsidRDefault="00902F7E" w:rsidP="00902F7E">
      <w:pPr>
        <w:jc w:val="both"/>
        <w:rPr>
          <w:rFonts w:ascii="Calibri" w:hAnsi="Calibri" w:cs="Calibri"/>
          <w:sz w:val="22"/>
          <w:szCs w:val="22"/>
        </w:rPr>
      </w:pPr>
      <w:r w:rsidRPr="00670932">
        <w:rPr>
          <w:rFonts w:ascii="Calibri" w:hAnsi="Calibri" w:cs="Calibri"/>
          <w:sz w:val="22"/>
          <w:szCs w:val="22"/>
        </w:rPr>
        <w:t>indirizzo E-Mail (obbligatorio) _____________</w:t>
      </w:r>
      <w:r>
        <w:rPr>
          <w:rFonts w:ascii="Calibri" w:hAnsi="Calibri" w:cs="Calibri"/>
          <w:sz w:val="22"/>
          <w:szCs w:val="22"/>
        </w:rPr>
        <w:t>_______</w:t>
      </w:r>
      <w:r w:rsidRPr="00670932">
        <w:rPr>
          <w:rFonts w:ascii="Calibri" w:hAnsi="Calibri" w:cs="Calibri"/>
          <w:sz w:val="22"/>
          <w:szCs w:val="22"/>
        </w:rPr>
        <w:t>___________________________________________</w:t>
      </w:r>
    </w:p>
    <w:p w:rsidR="00902F7E" w:rsidRDefault="00353E98" w:rsidP="00902F7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Rappresentante legale _____________________________________________________________________</w:t>
      </w:r>
    </w:p>
    <w:p w:rsidR="003A69BA" w:rsidRPr="003A69BA" w:rsidRDefault="003A69BA" w:rsidP="003A69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</w:rPr>
      </w:pPr>
      <w:r w:rsidRPr="003A69BA">
        <w:rPr>
          <w:rFonts w:ascii="Calibri" w:hAnsi="Calibri" w:cs="Calibri"/>
          <w:sz w:val="22"/>
        </w:rPr>
        <w:t xml:space="preserve">nato a </w:t>
      </w:r>
      <w:r w:rsidRPr="003A69BA">
        <w:rPr>
          <w:rFonts w:ascii="Calibri" w:hAnsi="Calibri" w:cs="Calibri"/>
          <w:bCs/>
          <w:sz w:val="22"/>
        </w:rPr>
        <w:t xml:space="preserve">__________________________ </w:t>
      </w:r>
      <w:r w:rsidRPr="003A69BA">
        <w:rPr>
          <w:rFonts w:ascii="Calibri" w:hAnsi="Calibri" w:cs="Calibri"/>
          <w:sz w:val="22"/>
        </w:rPr>
        <w:t>il ________________ codice fiscale _______________</w:t>
      </w:r>
      <w:r>
        <w:rPr>
          <w:rFonts w:ascii="Calibri" w:hAnsi="Calibri" w:cs="Calibri"/>
          <w:sz w:val="22"/>
        </w:rPr>
        <w:t>________</w:t>
      </w:r>
      <w:r w:rsidRPr="003A69BA">
        <w:rPr>
          <w:rFonts w:ascii="Calibri" w:hAnsi="Calibri" w:cs="Calibri"/>
          <w:sz w:val="22"/>
        </w:rPr>
        <w:t>____</w:t>
      </w:r>
    </w:p>
    <w:p w:rsidR="00983B33" w:rsidRDefault="00983B33" w:rsidP="00725D96">
      <w:pPr>
        <w:jc w:val="center"/>
        <w:rPr>
          <w:rFonts w:asciiTheme="minorHAnsi" w:hAnsiTheme="minorHAnsi" w:cstheme="minorHAnsi"/>
          <w:noProof/>
          <w:sz w:val="24"/>
        </w:rPr>
      </w:pPr>
    </w:p>
    <w:p w:rsidR="00983B33" w:rsidRPr="00A60A35" w:rsidRDefault="00983B33" w:rsidP="00983B33">
      <w:pPr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52005" w:rsidRDefault="00A52005" w:rsidP="00983B33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983B33" w:rsidRDefault="00A52005" w:rsidP="00A52005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ARTICOLAZIONE DELL’INTERVENTO PROPOSTO</w:t>
      </w:r>
    </w:p>
    <w:p w:rsidR="00A52005" w:rsidRDefault="00A52005" w:rsidP="00A52005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2835"/>
        <w:gridCol w:w="6803"/>
      </w:tblGrid>
      <w:tr w:rsidR="00A52005" w:rsidRPr="00A52005" w:rsidTr="00A52005">
        <w:tc>
          <w:tcPr>
            <w:tcW w:w="2835" w:type="dxa"/>
          </w:tcPr>
          <w:p w:rsidR="00353E98" w:rsidRPr="00A52005" w:rsidRDefault="00353E98" w:rsidP="0010301E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modulo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353E98" w:rsidP="003A69BA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Numero ore modulo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353E98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Descrizione sintetica del modulo e obiettivi specifici: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finalità e contenuti del modulo evidenziando i principali obiettivi specifici perseguiti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353E98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Destinatari: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individuare la natura e il numero dei destinatari evidenziando le motivazioni di coinvolgimento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EB2F2D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Fasi realizzative: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l’articolazione delle attività, i contenuti e i risultati attesi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2500 caratteri spazi inclusi)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B2F2D" w:rsidRPr="00A52005" w:rsidTr="00A52005">
        <w:tc>
          <w:tcPr>
            <w:tcW w:w="2835" w:type="dxa"/>
          </w:tcPr>
          <w:p w:rsidR="00EB2F2D" w:rsidRPr="00A52005" w:rsidRDefault="00EB2F2D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Durata e articolazione temporale del modulo: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indicare durata del modulo, numero di ore dedicate, aperture settimanali della scuola, numero di uscite, mesi prevalenti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EB2F2D" w:rsidRPr="00A52005" w:rsidRDefault="00EB2F2D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B2F2D" w:rsidRPr="00A52005" w:rsidTr="00A52005">
        <w:tc>
          <w:tcPr>
            <w:tcW w:w="2835" w:type="dxa"/>
          </w:tcPr>
          <w:p w:rsidR="00EB2F2D" w:rsidRPr="00A52005" w:rsidRDefault="00EB2F2D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Beni e attrezzature: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indicare la tipologia e le caratteristiche dei beni necessari alla realizzazione delle attività previste dal modulo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500 caratteri spazi inclusi)</w:t>
            </w:r>
          </w:p>
        </w:tc>
        <w:tc>
          <w:tcPr>
            <w:tcW w:w="6803" w:type="dxa"/>
          </w:tcPr>
          <w:p w:rsidR="00EB2F2D" w:rsidRPr="00A52005" w:rsidRDefault="00EB2F2D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0301E" w:rsidRPr="00A52005" w:rsidTr="00A52005">
        <w:tc>
          <w:tcPr>
            <w:tcW w:w="2835" w:type="dxa"/>
          </w:tcPr>
          <w:p w:rsidR="0010301E" w:rsidRPr="00A52005" w:rsidRDefault="0010301E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Sostenibilità e replicabilità del modulo: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i principali elementi di sostenibilità e replicabilità del modulo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1500 caratteri spazi inclusi)</w:t>
            </w:r>
          </w:p>
        </w:tc>
        <w:tc>
          <w:tcPr>
            <w:tcW w:w="6803" w:type="dxa"/>
          </w:tcPr>
          <w:p w:rsidR="0010301E" w:rsidRPr="00A52005" w:rsidRDefault="0010301E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B2F2D" w:rsidRPr="00A52005" w:rsidTr="00A52005">
        <w:tc>
          <w:tcPr>
            <w:tcW w:w="2835" w:type="dxa"/>
          </w:tcPr>
          <w:p w:rsidR="00EB2F2D" w:rsidRPr="00A52005" w:rsidRDefault="0010301E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Originalità delle attività ad approcci metodologici innovativi: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caratteristiche organizzative e peculiarità del modulo evidenziando i principali elementi di originalità e di innovazione dei metodi e strumenti impiegati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2500 caratteri spazi inclusi)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03" w:type="dxa"/>
          </w:tcPr>
          <w:p w:rsidR="00EB2F2D" w:rsidRPr="00A52005" w:rsidRDefault="00A60A35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EB2F2D" w:rsidRPr="00A52005" w:rsidTr="00A52005">
        <w:tc>
          <w:tcPr>
            <w:tcW w:w="2835" w:type="dxa"/>
          </w:tcPr>
          <w:p w:rsidR="00EB2F2D" w:rsidRPr="00A52005" w:rsidRDefault="0010301E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Gruppo di lavoro: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le professionalità che si intende impiegare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EB2F2D" w:rsidRPr="00A52005" w:rsidRDefault="00A60A35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5798A" w:rsidRPr="00A52005" w:rsidTr="00A52005">
        <w:tc>
          <w:tcPr>
            <w:tcW w:w="2835" w:type="dxa"/>
          </w:tcPr>
          <w:p w:rsidR="0055798A" w:rsidRPr="0055798A" w:rsidRDefault="0055798A" w:rsidP="0055798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5798A">
              <w:rPr>
                <w:rFonts w:asciiTheme="minorHAnsi" w:hAnsiTheme="minorHAnsi" w:cstheme="minorHAnsi"/>
                <w:b/>
                <w:noProof/>
                <w:sz w:val="22"/>
              </w:rPr>
              <w:t>Esperienze matura</w:t>
            </w:r>
            <w:r w:rsidRPr="0055798A">
              <w:rPr>
                <w:rFonts w:asciiTheme="minorHAnsi" w:hAnsiTheme="minorHAnsi" w:cstheme="minorHAnsi"/>
                <w:b/>
                <w:noProof/>
                <w:sz w:val="22"/>
              </w:rPr>
              <w:t>t</w:t>
            </w:r>
            <w:r w:rsidRPr="0055798A">
              <w:rPr>
                <w:rFonts w:asciiTheme="minorHAnsi" w:hAnsiTheme="minorHAnsi" w:cstheme="minorHAnsi"/>
                <w:b/>
                <w:noProof/>
                <w:sz w:val="22"/>
              </w:rPr>
              <w:t>e</w:t>
            </w:r>
            <w:r w:rsidRPr="0055798A">
              <w:rPr>
                <w:rFonts w:asciiTheme="minorHAnsi" w:hAnsiTheme="minorHAnsi" w:cstheme="minorHAnsi"/>
                <w:b/>
                <w:noProof/>
                <w:sz w:val="22"/>
              </w:rPr>
              <w:t>:</w:t>
            </w:r>
            <w:r w:rsidRPr="0055798A">
              <w:rPr>
                <w:rFonts w:asciiTheme="minorHAnsi" w:hAnsiTheme="minorHAnsi" w:cstheme="minorHAnsi"/>
                <w:noProof/>
                <w:sz w:val="22"/>
              </w:rPr>
              <w:t xml:space="preserve"> descrivere le esperienze già realizzate sul territorio e con le scuole (max 1000  caratteri spazi inclusi)  </w:t>
            </w:r>
          </w:p>
        </w:tc>
        <w:tc>
          <w:tcPr>
            <w:tcW w:w="6803" w:type="dxa"/>
          </w:tcPr>
          <w:p w:rsidR="0055798A" w:rsidRDefault="0055798A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A52005" w:rsidRDefault="00A52005" w:rsidP="00353E98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55798A" w:rsidRPr="002C31C7" w:rsidRDefault="0055798A" w:rsidP="00353E98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983B33" w:rsidRDefault="00A52005" w:rsidP="00725D96">
      <w:pPr>
        <w:jc w:val="center"/>
        <w:rPr>
          <w:rFonts w:asciiTheme="minorHAnsi" w:hAnsiTheme="minorHAnsi" w:cstheme="minorHAnsi"/>
          <w:b/>
          <w:noProof/>
          <w:sz w:val="24"/>
        </w:rPr>
      </w:pPr>
      <w:r w:rsidRPr="00A52005">
        <w:rPr>
          <w:rFonts w:asciiTheme="minorHAnsi" w:hAnsiTheme="minorHAnsi" w:cstheme="minorHAnsi"/>
          <w:b/>
          <w:noProof/>
          <w:sz w:val="24"/>
        </w:rPr>
        <w:t>PIANO DEI COSTI</w:t>
      </w:r>
    </w:p>
    <w:p w:rsidR="00A52005" w:rsidRDefault="00A52005" w:rsidP="00725D96">
      <w:pPr>
        <w:jc w:val="center"/>
        <w:rPr>
          <w:rFonts w:asciiTheme="minorHAnsi" w:hAnsiTheme="minorHAnsi" w:cstheme="minorHAnsi"/>
          <w:b/>
          <w:noProof/>
          <w:sz w:val="24"/>
        </w:rPr>
      </w:pP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6803"/>
        <w:gridCol w:w="2835"/>
      </w:tblGrid>
      <w:tr w:rsidR="00A52005" w:rsidTr="00A52005">
        <w:tc>
          <w:tcPr>
            <w:tcW w:w="6803" w:type="dxa"/>
          </w:tcPr>
          <w:p w:rsidR="00A52005" w:rsidRDefault="00A52005" w:rsidP="00725D9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</w:rPr>
              <w:t>Costi diretti realizzazione</w:t>
            </w:r>
            <w:r w:rsidR="003A69BA">
              <w:rPr>
                <w:rFonts w:asciiTheme="minorHAnsi" w:hAnsiTheme="minorHAnsi" w:cstheme="minorHAnsi"/>
                <w:b/>
                <w:noProof/>
                <w:sz w:val="22"/>
              </w:rPr>
              <w:t xml:space="preserve"> </w:t>
            </w:r>
          </w:p>
        </w:tc>
        <w:tc>
          <w:tcPr>
            <w:tcW w:w="2835" w:type="dxa"/>
          </w:tcPr>
          <w:p w:rsidR="00A52005" w:rsidRDefault="00A52005" w:rsidP="00725D9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</w:rPr>
              <w:t>Importo (euro)</w:t>
            </w:r>
            <w:r w:rsidR="003A69BA">
              <w:rPr>
                <w:rFonts w:asciiTheme="minorHAnsi" w:hAnsiTheme="minorHAnsi" w:cstheme="minorHAnsi"/>
                <w:b/>
                <w:noProof/>
                <w:sz w:val="22"/>
              </w:rPr>
              <w:t xml:space="preserve"> </w:t>
            </w:r>
          </w:p>
        </w:tc>
      </w:tr>
      <w:tr w:rsidR="00A52005" w:rsidRPr="00A52005" w:rsidTr="00A52005">
        <w:tc>
          <w:tcPr>
            <w:tcW w:w="6803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Collaborazioni professionali docenti esterni (max euro 70,00/ora)</w:t>
            </w:r>
          </w:p>
        </w:tc>
        <w:tc>
          <w:tcPr>
            <w:tcW w:w="2835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A52005" w:rsidRPr="00A52005" w:rsidTr="00A52005">
        <w:tc>
          <w:tcPr>
            <w:tcW w:w="6803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Utilizzo materiale di consumo</w:t>
            </w:r>
            <w:r w:rsidR="00A60A35"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2"/>
              </w:rPr>
              <w:t xml:space="preserve"> per l’attività programmata</w:t>
            </w:r>
          </w:p>
        </w:tc>
        <w:tc>
          <w:tcPr>
            <w:tcW w:w="2835" w:type="dxa"/>
          </w:tcPr>
          <w:p w:rsidR="00A52005" w:rsidRPr="00A52005" w:rsidRDefault="00A60A3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</w:p>
        </w:tc>
      </w:tr>
      <w:tr w:rsidR="00A52005" w:rsidRPr="00A52005" w:rsidTr="00A52005">
        <w:tc>
          <w:tcPr>
            <w:tcW w:w="6803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Utilizzo attrezzature per l’attività programmata (eventuale noleggio/ comodat gratuito/ …)</w:t>
            </w:r>
            <w:r w:rsidR="00A60A35"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</w:p>
        </w:tc>
        <w:tc>
          <w:tcPr>
            <w:tcW w:w="2835" w:type="dxa"/>
          </w:tcPr>
          <w:p w:rsidR="00A52005" w:rsidRDefault="00A60A3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 xml:space="preserve">  </w:t>
            </w:r>
          </w:p>
          <w:p w:rsidR="00A60A35" w:rsidRPr="00A52005" w:rsidRDefault="00A60A3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A52005" w:rsidRPr="00A52005" w:rsidTr="00A52005">
        <w:tc>
          <w:tcPr>
            <w:tcW w:w="6803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TOTALE REALIZZAZIONE</w:t>
            </w:r>
          </w:p>
        </w:tc>
        <w:tc>
          <w:tcPr>
            <w:tcW w:w="2835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</w:tbl>
    <w:p w:rsidR="00A52005" w:rsidRDefault="00A52005" w:rsidP="00725D96">
      <w:pPr>
        <w:jc w:val="center"/>
        <w:rPr>
          <w:rFonts w:asciiTheme="minorHAnsi" w:hAnsiTheme="minorHAnsi" w:cstheme="minorHAnsi"/>
          <w:b/>
          <w:noProof/>
          <w:sz w:val="22"/>
        </w:rPr>
      </w:pPr>
    </w:p>
    <w:p w:rsidR="00A52005" w:rsidRDefault="00A52005" w:rsidP="00725D96">
      <w:pPr>
        <w:jc w:val="center"/>
        <w:rPr>
          <w:rFonts w:asciiTheme="minorHAnsi" w:hAnsiTheme="minorHAnsi" w:cstheme="minorHAnsi"/>
          <w:b/>
          <w:noProof/>
          <w:sz w:val="22"/>
        </w:rPr>
      </w:pPr>
      <w:bookmarkStart w:id="0" w:name="_GoBack"/>
      <w:bookmarkEnd w:id="0"/>
    </w:p>
    <w:p w:rsidR="00A52005" w:rsidRPr="00670932" w:rsidRDefault="00A52005" w:rsidP="00A52005">
      <w:pPr>
        <w:jc w:val="both"/>
        <w:rPr>
          <w:rFonts w:ascii="Calibri" w:hAnsi="Calibri" w:cs="Calibri"/>
          <w:b/>
          <w:sz w:val="22"/>
          <w:szCs w:val="22"/>
        </w:rPr>
      </w:pPr>
      <w:r w:rsidRPr="00670932">
        <w:rPr>
          <w:rFonts w:ascii="Calibri" w:hAnsi="Calibri" w:cs="Calibri"/>
          <w:sz w:val="22"/>
          <w:szCs w:val="22"/>
        </w:rPr>
        <w:t>Data ___</w:t>
      </w:r>
      <w:r>
        <w:rPr>
          <w:rFonts w:ascii="Calibri" w:hAnsi="Calibri" w:cs="Calibri"/>
          <w:sz w:val="22"/>
          <w:szCs w:val="22"/>
        </w:rPr>
        <w:t>_________</w:t>
      </w:r>
      <w:r w:rsidRPr="00670932">
        <w:rPr>
          <w:rFonts w:ascii="Calibri" w:hAnsi="Calibri" w:cs="Calibri"/>
          <w:sz w:val="22"/>
          <w:szCs w:val="22"/>
        </w:rPr>
        <w:t>____</w:t>
      </w:r>
      <w:r w:rsidRPr="00670932">
        <w:rPr>
          <w:rFonts w:ascii="Calibri" w:hAnsi="Calibri" w:cs="Calibri"/>
          <w:sz w:val="22"/>
          <w:szCs w:val="22"/>
        </w:rPr>
        <w:tab/>
      </w:r>
      <w:r w:rsidRPr="00670932">
        <w:rPr>
          <w:rFonts w:ascii="Calibri" w:hAnsi="Calibri" w:cs="Calibri"/>
          <w:sz w:val="22"/>
          <w:szCs w:val="22"/>
        </w:rPr>
        <w:tab/>
      </w:r>
      <w:r w:rsidRPr="00670932">
        <w:rPr>
          <w:rFonts w:ascii="Calibri" w:hAnsi="Calibri" w:cs="Calibri"/>
          <w:sz w:val="22"/>
          <w:szCs w:val="22"/>
        </w:rPr>
        <w:tab/>
        <w:t xml:space="preserve">                 Firma ________________________</w:t>
      </w:r>
      <w:r>
        <w:rPr>
          <w:rFonts w:ascii="Calibri" w:hAnsi="Calibri" w:cs="Calibri"/>
          <w:sz w:val="22"/>
          <w:szCs w:val="22"/>
        </w:rPr>
        <w:t>_________</w:t>
      </w:r>
      <w:r w:rsidRPr="00670932">
        <w:rPr>
          <w:rFonts w:ascii="Calibri" w:hAnsi="Calibri" w:cs="Calibri"/>
          <w:sz w:val="22"/>
          <w:szCs w:val="22"/>
        </w:rPr>
        <w:t>___</w:t>
      </w:r>
    </w:p>
    <w:p w:rsidR="00A52005" w:rsidRPr="00A52005" w:rsidRDefault="00A52005" w:rsidP="00A52005">
      <w:pPr>
        <w:rPr>
          <w:rFonts w:asciiTheme="minorHAnsi" w:hAnsiTheme="minorHAnsi" w:cstheme="minorHAnsi"/>
          <w:noProof/>
          <w:sz w:val="22"/>
        </w:rPr>
      </w:pPr>
    </w:p>
    <w:sectPr w:rsidR="00A52005" w:rsidRPr="00A52005" w:rsidSect="00616AEF">
      <w:footerReference w:type="even" r:id="rId8"/>
      <w:footerReference w:type="default" r:id="rId9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966" w:rsidRDefault="009A4966">
      <w:r>
        <w:separator/>
      </w:r>
    </w:p>
  </w:endnote>
  <w:endnote w:type="continuationSeparator" w:id="0">
    <w:p w:rsidR="009A4966" w:rsidRDefault="009A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5798A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966" w:rsidRDefault="009A4966">
      <w:r>
        <w:separator/>
      </w:r>
    </w:p>
  </w:footnote>
  <w:footnote w:type="continuationSeparator" w:id="0">
    <w:p w:rsidR="009A4966" w:rsidRDefault="009A4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6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9"/>
  </w:num>
  <w:num w:numId="8">
    <w:abstractNumId w:val="19"/>
  </w:num>
  <w:num w:numId="9">
    <w:abstractNumId w:val="26"/>
  </w:num>
  <w:num w:numId="10">
    <w:abstractNumId w:val="7"/>
  </w:num>
  <w:num w:numId="11">
    <w:abstractNumId w:val="18"/>
  </w:num>
  <w:num w:numId="12">
    <w:abstractNumId w:val="13"/>
  </w:num>
  <w:num w:numId="13">
    <w:abstractNumId w:val="8"/>
  </w:num>
  <w:num w:numId="14">
    <w:abstractNumId w:val="15"/>
  </w:num>
  <w:num w:numId="15">
    <w:abstractNumId w:val="25"/>
  </w:num>
  <w:num w:numId="16">
    <w:abstractNumId w:val="4"/>
  </w:num>
  <w:num w:numId="17">
    <w:abstractNumId w:val="11"/>
  </w:num>
  <w:num w:numId="18">
    <w:abstractNumId w:val="12"/>
  </w:num>
  <w:num w:numId="19">
    <w:abstractNumId w:val="10"/>
  </w:num>
  <w:num w:numId="20">
    <w:abstractNumId w:val="21"/>
  </w:num>
  <w:num w:numId="21">
    <w:abstractNumId w:val="24"/>
  </w:num>
  <w:num w:numId="22">
    <w:abstractNumId w:val="20"/>
  </w:num>
  <w:num w:numId="23">
    <w:abstractNumId w:val="23"/>
  </w:num>
  <w:num w:numId="24">
    <w:abstractNumId w:val="28"/>
  </w:num>
  <w:num w:numId="25">
    <w:abstractNumId w:val="29"/>
  </w:num>
  <w:num w:numId="26">
    <w:abstractNumId w:val="5"/>
  </w:num>
  <w:num w:numId="27">
    <w:abstractNumId w:val="27"/>
  </w:num>
  <w:num w:numId="28">
    <w:abstractNumId w:val="30"/>
  </w:num>
  <w:num w:numId="29">
    <w:abstractNumId w:val="16"/>
  </w:num>
  <w:num w:numId="30">
    <w:abstractNumId w:val="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59B4"/>
    <w:rsid w:val="00010D73"/>
    <w:rsid w:val="0001314D"/>
    <w:rsid w:val="0001443F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A19BA"/>
    <w:rsid w:val="000A24CF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73E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6029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A69BA"/>
    <w:rsid w:val="003B79E2"/>
    <w:rsid w:val="003C0DE3"/>
    <w:rsid w:val="003E18F4"/>
    <w:rsid w:val="003E2DA4"/>
    <w:rsid w:val="003E2E35"/>
    <w:rsid w:val="003E5C47"/>
    <w:rsid w:val="003F5439"/>
    <w:rsid w:val="00406515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0EAB"/>
    <w:rsid w:val="004A5D71"/>
    <w:rsid w:val="004B62E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20DBD"/>
    <w:rsid w:val="00525018"/>
    <w:rsid w:val="00526196"/>
    <w:rsid w:val="005263CD"/>
    <w:rsid w:val="0052773A"/>
    <w:rsid w:val="00535EF8"/>
    <w:rsid w:val="00547C3A"/>
    <w:rsid w:val="00551462"/>
    <w:rsid w:val="005528BF"/>
    <w:rsid w:val="005540B3"/>
    <w:rsid w:val="0055517D"/>
    <w:rsid w:val="0055798A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6AEF"/>
    <w:rsid w:val="0062483F"/>
    <w:rsid w:val="00632BF9"/>
    <w:rsid w:val="00632F5C"/>
    <w:rsid w:val="00637EE7"/>
    <w:rsid w:val="00647912"/>
    <w:rsid w:val="0065050C"/>
    <w:rsid w:val="0065467C"/>
    <w:rsid w:val="0066271B"/>
    <w:rsid w:val="006648CD"/>
    <w:rsid w:val="006761FD"/>
    <w:rsid w:val="0067699A"/>
    <w:rsid w:val="0068062A"/>
    <w:rsid w:val="00683118"/>
    <w:rsid w:val="00692070"/>
    <w:rsid w:val="006A149B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31CF"/>
    <w:rsid w:val="0072474A"/>
    <w:rsid w:val="00725408"/>
    <w:rsid w:val="00725C14"/>
    <w:rsid w:val="00725D96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1C1C"/>
    <w:rsid w:val="007F24B6"/>
    <w:rsid w:val="007F5DF0"/>
    <w:rsid w:val="00801BA6"/>
    <w:rsid w:val="00815D29"/>
    <w:rsid w:val="00831FA2"/>
    <w:rsid w:val="00832733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3B33"/>
    <w:rsid w:val="0098483C"/>
    <w:rsid w:val="00990253"/>
    <w:rsid w:val="00990DB4"/>
    <w:rsid w:val="009944D6"/>
    <w:rsid w:val="009958CB"/>
    <w:rsid w:val="009A0D66"/>
    <w:rsid w:val="009A49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F0ED6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52D6"/>
    <w:rsid w:val="00A5614F"/>
    <w:rsid w:val="00A57F54"/>
    <w:rsid w:val="00A6054A"/>
    <w:rsid w:val="00A60A35"/>
    <w:rsid w:val="00A6464D"/>
    <w:rsid w:val="00A727A8"/>
    <w:rsid w:val="00A76733"/>
    <w:rsid w:val="00A90F34"/>
    <w:rsid w:val="00A91C14"/>
    <w:rsid w:val="00AA6CCD"/>
    <w:rsid w:val="00AB37B9"/>
    <w:rsid w:val="00AB3F38"/>
    <w:rsid w:val="00AC3B95"/>
    <w:rsid w:val="00AD07E7"/>
    <w:rsid w:val="00AD28CB"/>
    <w:rsid w:val="00AD540E"/>
    <w:rsid w:val="00AE6A54"/>
    <w:rsid w:val="00AF52DE"/>
    <w:rsid w:val="00B00B0E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833F2"/>
    <w:rsid w:val="00B87A3D"/>
    <w:rsid w:val="00B90CAE"/>
    <w:rsid w:val="00B92B95"/>
    <w:rsid w:val="00B93A7F"/>
    <w:rsid w:val="00BA532D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109CD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C08C8"/>
    <w:rsid w:val="00DC09F0"/>
    <w:rsid w:val="00DD463E"/>
    <w:rsid w:val="00DD704B"/>
    <w:rsid w:val="00DD7E1F"/>
    <w:rsid w:val="00DE2294"/>
    <w:rsid w:val="00DE791F"/>
    <w:rsid w:val="00DF0084"/>
    <w:rsid w:val="00DF2A88"/>
    <w:rsid w:val="00DF7B0B"/>
    <w:rsid w:val="00E0597F"/>
    <w:rsid w:val="00E06895"/>
    <w:rsid w:val="00E14FE7"/>
    <w:rsid w:val="00E15081"/>
    <w:rsid w:val="00E16FEF"/>
    <w:rsid w:val="00E171B4"/>
    <w:rsid w:val="00E34D43"/>
    <w:rsid w:val="00E37236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8549A"/>
    <w:rsid w:val="00EA0230"/>
    <w:rsid w:val="00EA50F6"/>
    <w:rsid w:val="00EB0B8B"/>
    <w:rsid w:val="00EB2A39"/>
    <w:rsid w:val="00EB2F2D"/>
    <w:rsid w:val="00EC303F"/>
    <w:rsid w:val="00ED03F7"/>
    <w:rsid w:val="00ED65F7"/>
    <w:rsid w:val="00EE1A50"/>
    <w:rsid w:val="00EE2CF3"/>
    <w:rsid w:val="00EE755A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2CB0"/>
    <w:rsid w:val="00F52FF5"/>
    <w:rsid w:val="00F645F8"/>
    <w:rsid w:val="00F800D7"/>
    <w:rsid w:val="00F8229C"/>
    <w:rsid w:val="00F95EBA"/>
    <w:rsid w:val="00F97F53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0B973"/>
  <w15:docId w15:val="{EEFF206C-73BC-4DA4-9A49-86D932EA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099EB-06DC-4BEE-8C01-C4D539922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3190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3</cp:revision>
  <cp:lastPrinted>2017-06-26T16:19:00Z</cp:lastPrinted>
  <dcterms:created xsi:type="dcterms:W3CDTF">2019-01-01T18:23:00Z</dcterms:created>
  <dcterms:modified xsi:type="dcterms:W3CDTF">2019-01-01T18:35:00Z</dcterms:modified>
</cp:coreProperties>
</file>