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BF1" w:rsidRPr="00EF2DB0" w:rsidRDefault="00561BF1" w:rsidP="00F56E5B">
      <w:pPr>
        <w:ind w:left="5664"/>
        <w:jc w:val="right"/>
        <w:rPr>
          <w:rFonts w:asciiTheme="minorHAnsi" w:hAnsiTheme="minorHAnsi" w:cstheme="minorHAnsi"/>
          <w:color w:val="00000A"/>
          <w:sz w:val="22"/>
          <w:szCs w:val="22"/>
          <w:u w:val="single"/>
        </w:rPr>
      </w:pPr>
      <w:r w:rsidRPr="00EF2DB0">
        <w:rPr>
          <w:rFonts w:asciiTheme="minorHAnsi" w:hAnsiTheme="minorHAnsi" w:cstheme="minorHAnsi"/>
          <w:color w:val="00000A"/>
          <w:sz w:val="22"/>
          <w:szCs w:val="22"/>
          <w:u w:val="single"/>
        </w:rPr>
        <w:t>Allegato 2</w:t>
      </w:r>
    </w:p>
    <w:p w:rsidR="00561BF1" w:rsidRDefault="00561BF1" w:rsidP="00F56E5B">
      <w:pPr>
        <w:ind w:left="5664"/>
        <w:jc w:val="right"/>
        <w:rPr>
          <w:rFonts w:asciiTheme="minorHAnsi" w:hAnsiTheme="minorHAnsi" w:cstheme="minorHAnsi"/>
          <w:color w:val="00000A"/>
          <w:sz w:val="22"/>
          <w:szCs w:val="22"/>
        </w:rPr>
      </w:pPr>
    </w:p>
    <w:p w:rsidR="00D56D1B" w:rsidRDefault="00D56D1B" w:rsidP="00F56E5B">
      <w:pPr>
        <w:ind w:left="5664"/>
        <w:jc w:val="right"/>
        <w:rPr>
          <w:rFonts w:asciiTheme="minorHAnsi" w:hAnsiTheme="minorHAnsi" w:cstheme="minorHAnsi"/>
          <w:color w:val="00000A"/>
          <w:sz w:val="22"/>
          <w:szCs w:val="22"/>
        </w:rPr>
      </w:pPr>
    </w:p>
    <w:p w:rsidR="00561BF1" w:rsidRDefault="00561BF1" w:rsidP="00561BF1">
      <w:pPr>
        <w:ind w:left="5664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Al Dirigente Scolastico</w:t>
      </w:r>
    </w:p>
    <w:p w:rsidR="00561BF1" w:rsidRPr="005A557E" w:rsidRDefault="00561BF1" w:rsidP="00561BF1">
      <w:pPr>
        <w:ind w:left="5664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ISTITUTO COMPRENSIVO DI ESINE</w:t>
      </w:r>
    </w:p>
    <w:p w:rsidR="005A557E" w:rsidRPr="005A557E" w:rsidRDefault="005A557E" w:rsidP="005A557E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9640AF" w:rsidRPr="005A557E" w:rsidRDefault="00561BF1" w:rsidP="005A557E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6A52AB" w:rsidRPr="00A60A35" w:rsidRDefault="009640AF" w:rsidP="006A52AB">
      <w:pPr>
        <w:pStyle w:val="TableParagraph"/>
        <w:tabs>
          <w:tab w:val="left" w:pos="0"/>
        </w:tabs>
        <w:ind w:left="0" w:right="-7"/>
        <w:jc w:val="center"/>
        <w:rPr>
          <w:rFonts w:ascii="Calibri" w:hAnsi="Calibri" w:cs="Calibri"/>
          <w:b/>
          <w:sz w:val="24"/>
          <w:szCs w:val="24"/>
        </w:rPr>
      </w:pPr>
      <w:r w:rsidRPr="005A557E">
        <w:rPr>
          <w:rFonts w:asciiTheme="minorHAnsi" w:hAnsiTheme="minorHAnsi" w:cstheme="minorHAnsi"/>
          <w:b/>
          <w:sz w:val="24"/>
        </w:rPr>
        <w:t xml:space="preserve">DICHIARAZIONE DI IMPEGNO </w:t>
      </w:r>
      <w:r w:rsidR="006A52AB" w:rsidRPr="00A60A35">
        <w:rPr>
          <w:rFonts w:ascii="Calibri" w:hAnsi="Calibri" w:cs="Calibri"/>
          <w:b/>
          <w:sz w:val="24"/>
          <w:szCs w:val="24"/>
        </w:rPr>
        <w:t>“PONTE VERSO IL FUTURO”</w:t>
      </w:r>
    </w:p>
    <w:p w:rsidR="006A52AB" w:rsidRPr="00A60A35" w:rsidRDefault="006A52AB" w:rsidP="006A52AB">
      <w:pPr>
        <w:pStyle w:val="TableParagraph"/>
        <w:tabs>
          <w:tab w:val="left" w:pos="0"/>
        </w:tabs>
        <w:ind w:left="0" w:right="-7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A60A35">
        <w:rPr>
          <w:rFonts w:ascii="Calibri" w:hAnsi="Calibri" w:cs="Calibri"/>
          <w:b/>
          <w:sz w:val="24"/>
          <w:szCs w:val="24"/>
        </w:rPr>
        <w:t xml:space="preserve">PROGETTO </w:t>
      </w:r>
      <w:r w:rsidRPr="00A60A35">
        <w:rPr>
          <w:rFonts w:asciiTheme="minorHAnsi" w:hAnsiTheme="minorHAnsi" w:cstheme="minorHAnsi"/>
          <w:b/>
          <w:sz w:val="24"/>
          <w:szCs w:val="24"/>
        </w:rPr>
        <w:t>10.1.6A-FSEPON-LO-2018-68</w:t>
      </w:r>
    </w:p>
    <w:p w:rsidR="006A52AB" w:rsidRPr="003A08A5" w:rsidRDefault="006A52AB" w:rsidP="006A52AB">
      <w:pPr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A60A35">
        <w:rPr>
          <w:rFonts w:asciiTheme="minorHAnsi" w:hAnsiTheme="minorHAnsi" w:cstheme="minorHAnsi"/>
          <w:sz w:val="24"/>
          <w:szCs w:val="24"/>
        </w:rPr>
        <w:t xml:space="preserve">Avviso pubblico </w:t>
      </w:r>
      <w:proofErr w:type="spellStart"/>
      <w:r w:rsidRPr="00A60A35">
        <w:rPr>
          <w:rFonts w:asciiTheme="minorHAnsi" w:hAnsiTheme="minorHAnsi" w:cstheme="minorHAnsi"/>
          <w:sz w:val="24"/>
          <w:szCs w:val="24"/>
        </w:rPr>
        <w:t>prot</w:t>
      </w:r>
      <w:proofErr w:type="spellEnd"/>
      <w:r w:rsidRPr="00A60A35">
        <w:rPr>
          <w:rFonts w:asciiTheme="minorHAnsi" w:hAnsiTheme="minorHAnsi" w:cstheme="minorHAnsi"/>
          <w:sz w:val="24"/>
          <w:szCs w:val="24"/>
        </w:rPr>
        <w:t xml:space="preserve">. n. 2999 del 13/03/2017 “Orientamento formativo e </w:t>
      </w:r>
      <w:proofErr w:type="spellStart"/>
      <w:r w:rsidRPr="00A60A35">
        <w:rPr>
          <w:rFonts w:asciiTheme="minorHAnsi" w:hAnsiTheme="minorHAnsi" w:cstheme="minorHAnsi"/>
          <w:sz w:val="24"/>
          <w:szCs w:val="24"/>
        </w:rPr>
        <w:t>ri</w:t>
      </w:r>
      <w:proofErr w:type="spellEnd"/>
      <w:r w:rsidRPr="00A60A35">
        <w:rPr>
          <w:rFonts w:asciiTheme="minorHAnsi" w:hAnsiTheme="minorHAnsi" w:cstheme="minorHAnsi"/>
          <w:sz w:val="24"/>
          <w:szCs w:val="24"/>
        </w:rPr>
        <w:t>-orientamento”.</w:t>
      </w:r>
    </w:p>
    <w:p w:rsidR="00902F7E" w:rsidRPr="005A557E" w:rsidRDefault="00902F7E" w:rsidP="005A557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02F7E" w:rsidRPr="005A557E" w:rsidRDefault="00902F7E" w:rsidP="005A557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02F7E" w:rsidRPr="005A557E" w:rsidRDefault="00353E98" w:rsidP="00EF2D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557E">
        <w:rPr>
          <w:rFonts w:asciiTheme="minorHAnsi" w:hAnsiTheme="minorHAnsi" w:cstheme="minorHAnsi"/>
          <w:sz w:val="22"/>
          <w:szCs w:val="22"/>
        </w:rPr>
        <w:t>Denominazione/ragione sociale _</w:t>
      </w:r>
      <w:r w:rsidR="00902F7E" w:rsidRPr="005A557E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 </w:t>
      </w:r>
    </w:p>
    <w:p w:rsidR="00902F7E" w:rsidRPr="005A557E" w:rsidRDefault="00902F7E" w:rsidP="00EF2D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557E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353E98" w:rsidRPr="005A557E">
        <w:rPr>
          <w:rFonts w:asciiTheme="minorHAnsi" w:hAnsiTheme="minorHAnsi" w:cstheme="minorHAnsi"/>
          <w:sz w:val="22"/>
          <w:szCs w:val="22"/>
        </w:rPr>
        <w:t>- Partita IVA</w:t>
      </w:r>
      <w:r w:rsidRPr="005A557E">
        <w:rPr>
          <w:rFonts w:asciiTheme="minorHAnsi" w:hAnsiTheme="minorHAnsi" w:cstheme="minorHAnsi"/>
          <w:sz w:val="22"/>
          <w:szCs w:val="22"/>
        </w:rPr>
        <w:t>_____</w:t>
      </w:r>
      <w:r w:rsidR="00353E98" w:rsidRPr="005A557E">
        <w:rPr>
          <w:rFonts w:asciiTheme="minorHAnsi" w:hAnsiTheme="minorHAnsi" w:cstheme="minorHAnsi"/>
          <w:sz w:val="22"/>
          <w:szCs w:val="22"/>
        </w:rPr>
        <w:t>___________________________________________</w:t>
      </w:r>
      <w:r w:rsidRPr="005A557E">
        <w:rPr>
          <w:rFonts w:asciiTheme="minorHAnsi" w:hAnsiTheme="minorHAnsi" w:cstheme="minorHAnsi"/>
          <w:sz w:val="22"/>
          <w:szCs w:val="22"/>
        </w:rPr>
        <w:t xml:space="preserve">___________________ </w:t>
      </w:r>
    </w:p>
    <w:p w:rsidR="00353E98" w:rsidRPr="005A557E" w:rsidRDefault="00353E98" w:rsidP="00EF2D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557E">
        <w:rPr>
          <w:rFonts w:asciiTheme="minorHAnsi" w:hAnsiTheme="minorHAnsi" w:cstheme="minorHAnsi"/>
          <w:sz w:val="22"/>
          <w:szCs w:val="22"/>
        </w:rPr>
        <w:t>Indirizzo: ________________________________________________________________________________</w:t>
      </w:r>
    </w:p>
    <w:p w:rsidR="00353E98" w:rsidRPr="005A557E" w:rsidRDefault="00353E98" w:rsidP="00EF2D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557E">
        <w:rPr>
          <w:rFonts w:asciiTheme="minorHAnsi" w:hAnsiTheme="minorHAnsi" w:cstheme="minorHAnsi"/>
          <w:sz w:val="22"/>
          <w:szCs w:val="22"/>
        </w:rPr>
        <w:t>CAP __________   Comune ____________________________________   Provincia ____________________</w:t>
      </w:r>
    </w:p>
    <w:p w:rsidR="00902F7E" w:rsidRPr="005A557E" w:rsidRDefault="00902F7E" w:rsidP="00EF2D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557E">
        <w:rPr>
          <w:rFonts w:asciiTheme="minorHAnsi" w:hAnsiTheme="minorHAnsi" w:cstheme="minorHAnsi"/>
          <w:sz w:val="22"/>
          <w:szCs w:val="22"/>
        </w:rPr>
        <w:t>recapito telefono fisso ______________________, recapito telefono cellulare ________________________</w:t>
      </w:r>
    </w:p>
    <w:p w:rsidR="00902F7E" w:rsidRPr="005A557E" w:rsidRDefault="00902F7E" w:rsidP="00EF2D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557E">
        <w:rPr>
          <w:rFonts w:asciiTheme="minorHAnsi" w:hAnsiTheme="minorHAnsi" w:cstheme="minorHAnsi"/>
          <w:sz w:val="22"/>
          <w:szCs w:val="22"/>
        </w:rPr>
        <w:t>indirizzo E-Mail (obbligatorio) _______________________________________________________________</w:t>
      </w:r>
    </w:p>
    <w:p w:rsidR="00902F7E" w:rsidRPr="005A557E" w:rsidRDefault="00353E98" w:rsidP="00EF2D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557E">
        <w:rPr>
          <w:rFonts w:asciiTheme="minorHAnsi" w:hAnsiTheme="minorHAnsi" w:cstheme="minorHAnsi"/>
          <w:sz w:val="22"/>
          <w:szCs w:val="22"/>
        </w:rPr>
        <w:t>Rappresentante legale _____________________________________________________________________</w:t>
      </w:r>
    </w:p>
    <w:p w:rsidR="00983B33" w:rsidRDefault="00983B33" w:rsidP="00EF2DB0">
      <w:pPr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A557E" w:rsidRDefault="005A557E" w:rsidP="00EF2DB0">
      <w:pPr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A557E" w:rsidRDefault="005A557E" w:rsidP="00EF2DB0">
      <w:pPr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57E">
        <w:rPr>
          <w:rFonts w:asciiTheme="minorHAnsi" w:hAnsiTheme="minorHAnsi" w:cstheme="minorHAnsi"/>
          <w:bCs/>
          <w:sz w:val="22"/>
          <w:szCs w:val="22"/>
        </w:rPr>
        <w:t>Il sottoscritto ____________________________________________________________________________</w:t>
      </w:r>
    </w:p>
    <w:p w:rsidR="005A557E" w:rsidRPr="005A557E" w:rsidRDefault="005A557E" w:rsidP="00EF2D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557E">
        <w:rPr>
          <w:rFonts w:asciiTheme="minorHAnsi" w:hAnsiTheme="minorHAnsi" w:cstheme="minorHAnsi"/>
          <w:sz w:val="24"/>
          <w:szCs w:val="24"/>
        </w:rPr>
        <w:t xml:space="preserve">nato a </w:t>
      </w:r>
      <w:r w:rsidRPr="005A557E">
        <w:rPr>
          <w:rFonts w:asciiTheme="minorHAnsi" w:hAnsiTheme="minorHAnsi" w:cstheme="minorHAnsi"/>
          <w:bCs/>
          <w:sz w:val="24"/>
          <w:szCs w:val="24"/>
        </w:rPr>
        <w:t xml:space="preserve">__________________________ </w:t>
      </w:r>
      <w:r w:rsidRPr="005A557E">
        <w:rPr>
          <w:rFonts w:asciiTheme="minorHAnsi" w:hAnsiTheme="minorHAnsi" w:cstheme="minorHAnsi"/>
          <w:sz w:val="24"/>
          <w:szCs w:val="24"/>
        </w:rPr>
        <w:t xml:space="preserve">il </w:t>
      </w:r>
      <w:r>
        <w:rPr>
          <w:rFonts w:asciiTheme="minorHAnsi" w:hAnsiTheme="minorHAnsi" w:cstheme="minorHAnsi"/>
          <w:sz w:val="24"/>
          <w:szCs w:val="24"/>
        </w:rPr>
        <w:t>________________ codice fiscale ___________________</w:t>
      </w:r>
    </w:p>
    <w:p w:rsidR="00A52005" w:rsidRDefault="005A557E" w:rsidP="00EF2DB0">
      <w:pPr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57E">
        <w:rPr>
          <w:rFonts w:asciiTheme="minorHAnsi" w:hAnsiTheme="minorHAnsi" w:cstheme="minorHAnsi"/>
          <w:bCs/>
          <w:sz w:val="22"/>
          <w:szCs w:val="22"/>
        </w:rPr>
        <w:t>in qualità di rappresentante legale dell’ente ____________________________________________________</w:t>
      </w:r>
    </w:p>
    <w:p w:rsidR="005A557E" w:rsidRPr="005A557E" w:rsidRDefault="005A557E" w:rsidP="00EF2DB0">
      <w:pPr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partner dell’istituto Comprensivo di Esine, in relazione al finanziamento del progetto “</w:t>
      </w:r>
      <w:r w:rsidR="006A52AB">
        <w:rPr>
          <w:rFonts w:asciiTheme="minorHAnsi" w:hAnsiTheme="minorHAnsi" w:cstheme="minorHAnsi"/>
          <w:bCs/>
          <w:sz w:val="22"/>
          <w:szCs w:val="22"/>
        </w:rPr>
        <w:t>Ponte verso il futuro</w:t>
      </w:r>
      <w:r>
        <w:rPr>
          <w:rFonts w:asciiTheme="minorHAnsi" w:hAnsiTheme="minorHAnsi" w:cstheme="minorHAnsi"/>
          <w:bCs/>
          <w:sz w:val="22"/>
          <w:szCs w:val="22"/>
        </w:rPr>
        <w:t xml:space="preserve">”, PON-FSE Avviso MIUR </w:t>
      </w:r>
      <w:r w:rsidR="006A52AB">
        <w:rPr>
          <w:rFonts w:asciiTheme="minorHAnsi" w:hAnsiTheme="minorHAnsi" w:cstheme="minorHAnsi"/>
          <w:bCs/>
          <w:sz w:val="22"/>
          <w:szCs w:val="22"/>
        </w:rPr>
        <w:t>2999/2017</w:t>
      </w:r>
    </w:p>
    <w:p w:rsidR="00A52005" w:rsidRPr="005A557E" w:rsidRDefault="00A52005" w:rsidP="005A557E">
      <w:pPr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83B33" w:rsidRPr="00D56D1B" w:rsidRDefault="005A557E" w:rsidP="005A557E">
      <w:pPr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6D1B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:rsidR="005A557E" w:rsidRDefault="005A557E" w:rsidP="005A557E">
      <w:pPr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85DFE" w:rsidRPr="00185DFE" w:rsidRDefault="00185DFE" w:rsidP="00185DFE">
      <w:pPr>
        <w:pStyle w:val="Corpodeltesto21"/>
        <w:widowControl/>
        <w:numPr>
          <w:ilvl w:val="0"/>
          <w:numId w:val="32"/>
        </w:numPr>
        <w:suppressAutoHyphens w:val="0"/>
        <w:spacing w:after="0" w:line="240" w:lineRule="auto"/>
        <w:ind w:left="284" w:hanging="284"/>
        <w:jc w:val="both"/>
        <w:rPr>
          <w:rFonts w:ascii="Calibri" w:hAnsi="Calibri" w:cs="Calibri"/>
          <w:iCs/>
          <w:color w:val="auto"/>
          <w:sz w:val="22"/>
          <w:szCs w:val="22"/>
          <w:lang w:val="it-IT"/>
        </w:rPr>
      </w:pPr>
      <w:r w:rsidRPr="00185DFE">
        <w:rPr>
          <w:rFonts w:ascii="Calibri" w:hAnsi="Calibri" w:cs="Calibri"/>
          <w:iCs/>
          <w:color w:val="auto"/>
          <w:sz w:val="22"/>
          <w:szCs w:val="22"/>
          <w:lang w:val="it-IT"/>
        </w:rPr>
        <w:t>di aver preso visione delle condizioni previste del bando</w:t>
      </w:r>
      <w:r>
        <w:rPr>
          <w:rFonts w:ascii="Calibri" w:hAnsi="Calibri" w:cs="Calibri"/>
          <w:iCs/>
          <w:color w:val="auto"/>
          <w:sz w:val="22"/>
          <w:szCs w:val="22"/>
          <w:lang w:val="it-IT"/>
        </w:rPr>
        <w:t xml:space="preserve"> MIUR </w:t>
      </w:r>
      <w:r w:rsidR="006A52AB">
        <w:rPr>
          <w:rFonts w:ascii="Calibri" w:hAnsi="Calibri" w:cs="Calibri"/>
          <w:iCs/>
          <w:color w:val="auto"/>
          <w:sz w:val="22"/>
          <w:szCs w:val="22"/>
          <w:lang w:val="it-IT"/>
        </w:rPr>
        <w:t>2999/2017</w:t>
      </w:r>
      <w:r w:rsidRPr="00185DFE">
        <w:rPr>
          <w:rFonts w:ascii="Calibri" w:hAnsi="Calibri" w:cs="Calibri"/>
          <w:iCs/>
          <w:color w:val="auto"/>
          <w:sz w:val="22"/>
          <w:szCs w:val="22"/>
          <w:lang w:val="it-IT"/>
        </w:rPr>
        <w:t>;</w:t>
      </w:r>
    </w:p>
    <w:p w:rsidR="00185DFE" w:rsidRPr="00185DFE" w:rsidRDefault="00185DFE" w:rsidP="00185DFE">
      <w:pPr>
        <w:pStyle w:val="Paragrafoelenco"/>
        <w:numPr>
          <w:ilvl w:val="0"/>
          <w:numId w:val="3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5DFE">
        <w:rPr>
          <w:rFonts w:ascii="Calibri" w:hAnsi="Calibri" w:cs="Calibri"/>
          <w:sz w:val="22"/>
          <w:szCs w:val="22"/>
        </w:rPr>
        <w:t>di aver preso visione dell</w:t>
      </w:r>
      <w:r>
        <w:rPr>
          <w:rFonts w:ascii="Calibri" w:hAnsi="Calibri" w:cs="Calibri"/>
          <w:sz w:val="22"/>
          <w:szCs w:val="22"/>
        </w:rPr>
        <w:t>e condizioni indicate nella determina (</w:t>
      </w:r>
      <w:proofErr w:type="spellStart"/>
      <w:r>
        <w:rPr>
          <w:rFonts w:ascii="Calibri" w:hAnsi="Calibri" w:cs="Calibri"/>
          <w:sz w:val="22"/>
          <w:szCs w:val="22"/>
        </w:rPr>
        <w:t>prot</w:t>
      </w:r>
      <w:proofErr w:type="spellEnd"/>
      <w:r>
        <w:rPr>
          <w:rFonts w:ascii="Calibri" w:hAnsi="Calibri" w:cs="Calibri"/>
          <w:sz w:val="22"/>
          <w:szCs w:val="22"/>
        </w:rPr>
        <w:t xml:space="preserve">. n. </w:t>
      </w:r>
      <w:r w:rsidRPr="00185DFE">
        <w:rPr>
          <w:rFonts w:asciiTheme="minorHAnsi" w:hAnsiTheme="minorHAnsi" w:cstheme="minorHAnsi"/>
          <w:sz w:val="22"/>
          <w:szCs w:val="22"/>
        </w:rPr>
        <w:t xml:space="preserve">n. </w:t>
      </w:r>
      <w:r w:rsidR="00987F09">
        <w:rPr>
          <w:rFonts w:asciiTheme="minorHAnsi" w:hAnsiTheme="minorHAnsi" w:cstheme="minorHAnsi"/>
          <w:sz w:val="22"/>
          <w:szCs w:val="22"/>
        </w:rPr>
        <w:t>1908</w:t>
      </w:r>
      <w:r w:rsidRPr="00185DFE">
        <w:rPr>
          <w:rFonts w:asciiTheme="minorHAnsi" w:hAnsiTheme="minorHAnsi" w:cstheme="minorHAnsi"/>
          <w:sz w:val="22"/>
          <w:szCs w:val="22"/>
        </w:rPr>
        <w:t>/IV.5</w:t>
      </w:r>
      <w:r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e nell</w:t>
      </w:r>
      <w:r w:rsidRPr="00185DFE">
        <w:rPr>
          <w:rFonts w:ascii="Calibri" w:hAnsi="Calibri" w:cs="Calibri"/>
          <w:sz w:val="22"/>
          <w:szCs w:val="22"/>
        </w:rPr>
        <w:t xml:space="preserve">’avviso </w:t>
      </w:r>
      <w:r>
        <w:rPr>
          <w:rFonts w:ascii="Calibri" w:hAnsi="Calibri" w:cs="Calibri"/>
          <w:sz w:val="22"/>
          <w:szCs w:val="22"/>
        </w:rPr>
        <w:t>(</w:t>
      </w:r>
      <w:proofErr w:type="spellStart"/>
      <w:r w:rsidRPr="00185DFE">
        <w:rPr>
          <w:rFonts w:ascii="Calibri" w:hAnsi="Calibri" w:cs="Calibri"/>
          <w:sz w:val="22"/>
          <w:szCs w:val="22"/>
        </w:rPr>
        <w:t>prot</w:t>
      </w:r>
      <w:proofErr w:type="spellEnd"/>
      <w:r w:rsidRPr="00185DFE">
        <w:rPr>
          <w:rFonts w:asciiTheme="minorHAnsi" w:hAnsiTheme="minorHAnsi" w:cstheme="minorHAnsi"/>
          <w:sz w:val="22"/>
          <w:szCs w:val="22"/>
        </w:rPr>
        <w:t xml:space="preserve">. n. </w:t>
      </w:r>
      <w:r w:rsidR="00987F09">
        <w:rPr>
          <w:rFonts w:asciiTheme="minorHAnsi" w:hAnsiTheme="minorHAnsi" w:cstheme="minorHAnsi"/>
          <w:sz w:val="22"/>
          <w:szCs w:val="22"/>
        </w:rPr>
        <w:t>1909</w:t>
      </w:r>
      <w:r w:rsidRPr="00185DFE">
        <w:rPr>
          <w:rFonts w:asciiTheme="minorHAnsi" w:hAnsiTheme="minorHAnsi" w:cstheme="minorHAnsi"/>
          <w:sz w:val="22"/>
          <w:szCs w:val="22"/>
        </w:rPr>
        <w:t>/IV.5</w:t>
      </w:r>
      <w:r>
        <w:rPr>
          <w:rFonts w:asciiTheme="minorHAnsi" w:hAnsiTheme="minorHAnsi" w:cstheme="minorHAnsi"/>
          <w:sz w:val="22"/>
          <w:szCs w:val="22"/>
        </w:rPr>
        <w:t xml:space="preserve"> del </w:t>
      </w:r>
      <w:r w:rsidR="00987F09">
        <w:rPr>
          <w:rFonts w:asciiTheme="minorHAnsi" w:hAnsiTheme="minorHAnsi" w:cstheme="minorHAnsi"/>
          <w:sz w:val="22"/>
          <w:szCs w:val="22"/>
        </w:rPr>
        <w:t>25/09</w:t>
      </w:r>
      <w:r>
        <w:rPr>
          <w:rFonts w:asciiTheme="minorHAnsi" w:hAnsiTheme="minorHAnsi" w:cstheme="minorHAnsi"/>
          <w:sz w:val="22"/>
          <w:szCs w:val="22"/>
        </w:rPr>
        <w:t>/2018)</w:t>
      </w:r>
      <w:r w:rsidR="00987F09">
        <w:rPr>
          <w:rFonts w:asciiTheme="minorHAnsi" w:hAnsiTheme="minorHAnsi" w:cstheme="minorHAnsi"/>
          <w:sz w:val="22"/>
          <w:szCs w:val="22"/>
        </w:rPr>
        <w:t xml:space="preserve"> </w:t>
      </w:r>
      <w:r w:rsidRPr="00185DFE">
        <w:rPr>
          <w:rFonts w:ascii="Calibri" w:hAnsi="Calibri" w:cs="Calibri"/>
          <w:sz w:val="22"/>
          <w:szCs w:val="22"/>
        </w:rPr>
        <w:t xml:space="preserve">di selezione </w:t>
      </w:r>
      <w:r w:rsidR="00987F09">
        <w:rPr>
          <w:rFonts w:ascii="Calibri" w:hAnsi="Calibri" w:cs="Calibri"/>
          <w:sz w:val="22"/>
          <w:szCs w:val="22"/>
        </w:rPr>
        <w:t xml:space="preserve">esperti esterni per l’affidamento a soggetti giuridici per percorso formativo </w:t>
      </w:r>
      <w:r w:rsidRPr="00185DFE">
        <w:rPr>
          <w:rFonts w:ascii="Calibri" w:hAnsi="Calibri" w:cs="Calibri"/>
          <w:sz w:val="22"/>
          <w:szCs w:val="22"/>
        </w:rPr>
        <w:t xml:space="preserve">per l’attuazione del </w:t>
      </w:r>
      <w:bookmarkStart w:id="0" w:name="_GoBack"/>
      <w:r w:rsidRPr="00987F09">
        <w:rPr>
          <w:rFonts w:ascii="Calibri" w:hAnsi="Calibri" w:cs="Calibri"/>
          <w:sz w:val="22"/>
          <w:szCs w:val="22"/>
        </w:rPr>
        <w:t xml:space="preserve">progetto </w:t>
      </w:r>
      <w:r w:rsidR="00987F09" w:rsidRPr="00987F09">
        <w:rPr>
          <w:rFonts w:asciiTheme="minorHAnsi" w:hAnsiTheme="minorHAnsi" w:cstheme="minorHAnsi"/>
          <w:sz w:val="22"/>
          <w:szCs w:val="22"/>
        </w:rPr>
        <w:t>10.1.6A-FSEPON-LO-2018-68</w:t>
      </w:r>
      <w:r w:rsidR="00987F09" w:rsidRPr="00987F09">
        <w:rPr>
          <w:rFonts w:asciiTheme="minorHAnsi" w:hAnsiTheme="minorHAnsi" w:cstheme="minorHAnsi"/>
          <w:sz w:val="22"/>
          <w:szCs w:val="22"/>
        </w:rPr>
        <w:t>;</w:t>
      </w:r>
      <w:bookmarkEnd w:id="0"/>
    </w:p>
    <w:p w:rsidR="00185DFE" w:rsidRDefault="00185DFE" w:rsidP="004C4531">
      <w:pPr>
        <w:pStyle w:val="Paragrafoelenco"/>
        <w:numPr>
          <w:ilvl w:val="0"/>
          <w:numId w:val="32"/>
        </w:numPr>
        <w:adjustRightInd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5DFE">
        <w:rPr>
          <w:rFonts w:asciiTheme="minorHAnsi" w:hAnsiTheme="minorHAnsi" w:cstheme="minorHAnsi"/>
          <w:bCs/>
          <w:sz w:val="22"/>
          <w:szCs w:val="22"/>
        </w:rPr>
        <w:t>d</w:t>
      </w:r>
      <w:r w:rsidR="006B179B" w:rsidRPr="00185DFE">
        <w:rPr>
          <w:rFonts w:asciiTheme="minorHAnsi" w:hAnsiTheme="minorHAnsi" w:cstheme="minorHAnsi"/>
          <w:bCs/>
          <w:sz w:val="22"/>
          <w:szCs w:val="22"/>
        </w:rPr>
        <w:t xml:space="preserve">i impegnarsi, in caso di ammissione al finanziamento, a partecipare alla realizzazione del progetto avendo cura di realizzare le attività </w:t>
      </w:r>
      <w:r w:rsidRPr="00185DFE">
        <w:rPr>
          <w:rFonts w:asciiTheme="minorHAnsi" w:hAnsiTheme="minorHAnsi" w:cstheme="minorHAnsi"/>
          <w:bCs/>
          <w:sz w:val="22"/>
          <w:szCs w:val="22"/>
        </w:rPr>
        <w:t xml:space="preserve">e </w:t>
      </w:r>
      <w:r>
        <w:rPr>
          <w:rFonts w:asciiTheme="minorHAnsi" w:hAnsiTheme="minorHAnsi" w:cstheme="minorHAnsi"/>
          <w:bCs/>
          <w:sz w:val="22"/>
          <w:szCs w:val="22"/>
        </w:rPr>
        <w:t xml:space="preserve">svolgere </w:t>
      </w:r>
      <w:r w:rsidRPr="00185DFE">
        <w:rPr>
          <w:rFonts w:asciiTheme="minorHAnsi" w:hAnsiTheme="minorHAnsi" w:cstheme="minorHAnsi"/>
          <w:bCs/>
          <w:sz w:val="22"/>
          <w:szCs w:val="22"/>
        </w:rPr>
        <w:t xml:space="preserve">i compiti indicati nell’avviso </w:t>
      </w:r>
      <w:r w:rsidR="006B179B" w:rsidRPr="00185DFE">
        <w:rPr>
          <w:rFonts w:asciiTheme="minorHAnsi" w:hAnsiTheme="minorHAnsi" w:cstheme="minorHAnsi"/>
          <w:bCs/>
          <w:sz w:val="22"/>
          <w:szCs w:val="22"/>
        </w:rPr>
        <w:t>relative al modulo</w:t>
      </w:r>
    </w:p>
    <w:p w:rsidR="005A557E" w:rsidRPr="00185DFE" w:rsidRDefault="00185DFE" w:rsidP="00185DFE">
      <w:pPr>
        <w:pStyle w:val="Paragrafoelenco"/>
        <w:adjustRightInd w:val="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</w:t>
      </w:r>
      <w:r w:rsidRPr="00185DFE">
        <w:rPr>
          <w:rFonts w:asciiTheme="minorHAnsi" w:hAnsiTheme="minorHAnsi" w:cstheme="minorHAnsi"/>
          <w:bCs/>
          <w:sz w:val="22"/>
          <w:szCs w:val="22"/>
        </w:rPr>
        <w:t>_____</w:t>
      </w:r>
      <w:r>
        <w:rPr>
          <w:rFonts w:asciiTheme="minorHAnsi" w:hAnsiTheme="minorHAnsi" w:cstheme="minorHAnsi"/>
          <w:bCs/>
          <w:sz w:val="22"/>
          <w:szCs w:val="22"/>
        </w:rPr>
        <w:t>_________________</w:t>
      </w:r>
    </w:p>
    <w:p w:rsidR="00A52005" w:rsidRPr="00185DFE" w:rsidRDefault="00A52005" w:rsidP="00185DFE">
      <w:pPr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353E98" w:rsidRPr="00185DFE" w:rsidRDefault="00353E98" w:rsidP="00185DFE">
      <w:pPr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A52005" w:rsidRPr="00185DFE" w:rsidRDefault="00185DFE" w:rsidP="00185DFE">
      <w:pPr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185DFE">
        <w:rPr>
          <w:rFonts w:asciiTheme="minorHAnsi" w:hAnsiTheme="minorHAnsi" w:cstheme="minorHAnsi"/>
          <w:bCs/>
          <w:sz w:val="22"/>
          <w:szCs w:val="22"/>
        </w:rPr>
        <w:t>Trasmette in allegato alla presente domanda:</w:t>
      </w:r>
    </w:p>
    <w:p w:rsidR="00185DFE" w:rsidRPr="00185DFE" w:rsidRDefault="00185DFE" w:rsidP="00185DFE">
      <w:pPr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185DFE">
        <w:rPr>
          <w:rFonts w:asciiTheme="minorHAnsi" w:hAnsiTheme="minorHAnsi" w:cstheme="minorHAnsi"/>
          <w:bCs/>
          <w:sz w:val="22"/>
          <w:szCs w:val="22"/>
        </w:rPr>
        <w:t>copia del documento di identità in corso di validità del rappresentante legale.</w:t>
      </w:r>
    </w:p>
    <w:p w:rsidR="00185DFE" w:rsidRPr="00185DFE" w:rsidRDefault="00185DFE" w:rsidP="00185DFE">
      <w:pPr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185DFE" w:rsidRPr="00185DFE" w:rsidRDefault="00185DFE" w:rsidP="00185DFE">
      <w:pPr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A52005" w:rsidRPr="00185DFE" w:rsidRDefault="00A52005" w:rsidP="00185DFE">
      <w:pPr>
        <w:rPr>
          <w:rFonts w:asciiTheme="minorHAnsi" w:hAnsiTheme="minorHAnsi" w:cstheme="minorHAnsi"/>
          <w:noProof/>
          <w:sz w:val="22"/>
          <w:szCs w:val="22"/>
        </w:rPr>
      </w:pPr>
    </w:p>
    <w:p w:rsidR="00A52005" w:rsidRPr="005A557E" w:rsidRDefault="00185DFE" w:rsidP="005A557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Luogo e d</w:t>
      </w:r>
      <w:r w:rsidR="00A52005" w:rsidRPr="005A557E">
        <w:rPr>
          <w:rFonts w:asciiTheme="minorHAnsi" w:hAnsiTheme="minorHAnsi" w:cstheme="minorHAnsi"/>
          <w:sz w:val="22"/>
          <w:szCs w:val="22"/>
        </w:rPr>
        <w:t>ata __________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 w:rsidR="00A52005" w:rsidRPr="005A557E">
        <w:rPr>
          <w:rFonts w:asciiTheme="minorHAnsi" w:hAnsiTheme="minorHAnsi" w:cstheme="minorHAnsi"/>
          <w:sz w:val="22"/>
          <w:szCs w:val="22"/>
        </w:rPr>
        <w:t>___</w:t>
      </w:r>
      <w:r w:rsidR="00A52005" w:rsidRPr="005A557E">
        <w:rPr>
          <w:rFonts w:asciiTheme="minorHAnsi" w:hAnsiTheme="minorHAnsi" w:cstheme="minorHAnsi"/>
          <w:sz w:val="22"/>
          <w:szCs w:val="22"/>
        </w:rPr>
        <w:tab/>
      </w:r>
      <w:r w:rsidR="00A52005" w:rsidRPr="005A557E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____________________________________</w:t>
      </w:r>
    </w:p>
    <w:p w:rsidR="00A52005" w:rsidRPr="005A557E" w:rsidRDefault="00A52005" w:rsidP="005A557E">
      <w:pPr>
        <w:rPr>
          <w:rFonts w:asciiTheme="minorHAnsi" w:hAnsiTheme="minorHAnsi" w:cstheme="minorHAnsi"/>
          <w:noProof/>
          <w:sz w:val="22"/>
          <w:szCs w:val="22"/>
        </w:rPr>
      </w:pPr>
    </w:p>
    <w:sectPr w:rsidR="00A52005" w:rsidRPr="005A557E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A7A" w:rsidRDefault="00B74A7A">
      <w:r>
        <w:separator/>
      </w:r>
    </w:p>
  </w:endnote>
  <w:endnote w:type="continuationSeparator" w:id="0">
    <w:p w:rsidR="00B74A7A" w:rsidRDefault="00B7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A7A" w:rsidRDefault="00B74A7A">
      <w:r>
        <w:separator/>
      </w:r>
    </w:p>
  </w:footnote>
  <w:footnote w:type="continuationSeparator" w:id="0">
    <w:p w:rsidR="00B74A7A" w:rsidRDefault="00B74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7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9"/>
  </w:num>
  <w:num w:numId="8">
    <w:abstractNumId w:val="19"/>
  </w:num>
  <w:num w:numId="9">
    <w:abstractNumId w:val="28"/>
  </w:num>
  <w:num w:numId="10">
    <w:abstractNumId w:val="7"/>
  </w:num>
  <w:num w:numId="11">
    <w:abstractNumId w:val="18"/>
  </w:num>
  <w:num w:numId="12">
    <w:abstractNumId w:val="13"/>
  </w:num>
  <w:num w:numId="13">
    <w:abstractNumId w:val="8"/>
  </w:num>
  <w:num w:numId="14">
    <w:abstractNumId w:val="15"/>
  </w:num>
  <w:num w:numId="15">
    <w:abstractNumId w:val="26"/>
  </w:num>
  <w:num w:numId="16">
    <w:abstractNumId w:val="4"/>
  </w:num>
  <w:num w:numId="17">
    <w:abstractNumId w:val="11"/>
  </w:num>
  <w:num w:numId="18">
    <w:abstractNumId w:val="12"/>
  </w:num>
  <w:num w:numId="19">
    <w:abstractNumId w:val="10"/>
  </w:num>
  <w:num w:numId="20">
    <w:abstractNumId w:val="22"/>
  </w:num>
  <w:num w:numId="21">
    <w:abstractNumId w:val="25"/>
  </w:num>
  <w:num w:numId="22">
    <w:abstractNumId w:val="20"/>
  </w:num>
  <w:num w:numId="23">
    <w:abstractNumId w:val="24"/>
  </w:num>
  <w:num w:numId="24">
    <w:abstractNumId w:val="30"/>
  </w:num>
  <w:num w:numId="25">
    <w:abstractNumId w:val="31"/>
  </w:num>
  <w:num w:numId="26">
    <w:abstractNumId w:val="5"/>
  </w:num>
  <w:num w:numId="27">
    <w:abstractNumId w:val="29"/>
  </w:num>
  <w:num w:numId="28">
    <w:abstractNumId w:val="32"/>
  </w:num>
  <w:num w:numId="29">
    <w:abstractNumId w:val="16"/>
  </w:num>
  <w:num w:numId="30">
    <w:abstractNumId w:val="6"/>
  </w:num>
  <w:num w:numId="31">
    <w:abstractNumId w:val="23"/>
  </w:num>
  <w:num w:numId="32">
    <w:abstractNumId w:val="2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19BA"/>
    <w:rsid w:val="000A24CF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5439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EF8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557E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0AF"/>
    <w:rsid w:val="00964DE6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A6CCD"/>
    <w:rsid w:val="00AB3F38"/>
    <w:rsid w:val="00AD07E7"/>
    <w:rsid w:val="00AD28CB"/>
    <w:rsid w:val="00AD540E"/>
    <w:rsid w:val="00AE6A54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615C"/>
    <w:rsid w:val="00D4191E"/>
    <w:rsid w:val="00D5077F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E1F"/>
    <w:rsid w:val="00DE2294"/>
    <w:rsid w:val="00DE791F"/>
    <w:rsid w:val="00DF0084"/>
    <w:rsid w:val="00DF2A88"/>
    <w:rsid w:val="00DF7B0B"/>
    <w:rsid w:val="00E0597F"/>
    <w:rsid w:val="00E06895"/>
    <w:rsid w:val="00E14FE7"/>
    <w:rsid w:val="00E15081"/>
    <w:rsid w:val="00E16FEF"/>
    <w:rsid w:val="00E171B4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B0B8B"/>
    <w:rsid w:val="00EB2A39"/>
    <w:rsid w:val="00EB2F2D"/>
    <w:rsid w:val="00EC303F"/>
    <w:rsid w:val="00ED03F7"/>
    <w:rsid w:val="00ED65F7"/>
    <w:rsid w:val="00EE1A50"/>
    <w:rsid w:val="00EE2CF3"/>
    <w:rsid w:val="00EE755A"/>
    <w:rsid w:val="00EF2DB0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2CB0"/>
    <w:rsid w:val="00F52FF5"/>
    <w:rsid w:val="00F56E5B"/>
    <w:rsid w:val="00F645F8"/>
    <w:rsid w:val="00F800D7"/>
    <w:rsid w:val="00F8229C"/>
    <w:rsid w:val="00F95EBA"/>
    <w:rsid w:val="00F97F53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0730B"/>
  <w15:docId w15:val="{EEFF206C-73BC-4DA4-9A49-86D932EA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247DD-FC94-480B-B235-3CD690923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2215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9</cp:revision>
  <cp:lastPrinted>2017-06-26T16:19:00Z</cp:lastPrinted>
  <dcterms:created xsi:type="dcterms:W3CDTF">2018-01-16T13:44:00Z</dcterms:created>
  <dcterms:modified xsi:type="dcterms:W3CDTF">2018-09-26T17:24:00Z</dcterms:modified>
</cp:coreProperties>
</file>