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7E" w:rsidRPr="00256029" w:rsidRDefault="00902F7E" w:rsidP="00902F7E">
      <w:pPr>
        <w:jc w:val="right"/>
        <w:rPr>
          <w:rFonts w:ascii="Calibri" w:hAnsi="Calibri" w:cs="Calibri"/>
          <w:sz w:val="22"/>
          <w:szCs w:val="22"/>
          <w:u w:val="single"/>
        </w:rPr>
      </w:pPr>
      <w:r w:rsidRPr="00256029">
        <w:rPr>
          <w:rFonts w:ascii="Calibri" w:hAnsi="Calibri" w:cs="Calibri"/>
          <w:sz w:val="22"/>
          <w:szCs w:val="22"/>
          <w:u w:val="single"/>
        </w:rPr>
        <w:t>Allegato 1</w:t>
      </w:r>
    </w:p>
    <w:p w:rsidR="00256029" w:rsidRDefault="00256029" w:rsidP="00902F7E">
      <w:pPr>
        <w:jc w:val="right"/>
        <w:rPr>
          <w:rFonts w:ascii="Calibri" w:hAnsi="Calibri" w:cs="Calibri"/>
          <w:b/>
          <w:sz w:val="22"/>
          <w:szCs w:val="22"/>
        </w:rPr>
      </w:pPr>
    </w:p>
    <w:p w:rsidR="00902F7E" w:rsidRPr="00A60A35" w:rsidRDefault="00902F7E" w:rsidP="00902F7E">
      <w:pPr>
        <w:pStyle w:val="TableParagraph"/>
        <w:tabs>
          <w:tab w:val="left" w:pos="0"/>
        </w:tabs>
        <w:ind w:left="0" w:right="-7"/>
        <w:jc w:val="center"/>
        <w:rPr>
          <w:rFonts w:ascii="Calibri" w:hAnsi="Calibri" w:cs="Calibri"/>
          <w:b/>
          <w:sz w:val="24"/>
          <w:szCs w:val="24"/>
        </w:rPr>
      </w:pPr>
      <w:r w:rsidRPr="00A60A35">
        <w:rPr>
          <w:rFonts w:ascii="Calibri" w:hAnsi="Calibri" w:cs="Calibri"/>
          <w:b/>
          <w:sz w:val="24"/>
          <w:szCs w:val="24"/>
        </w:rPr>
        <w:t>CANDIDATURA INERENTE L’AVVISO PUBBLICO “</w:t>
      </w:r>
      <w:r w:rsidR="00A60A35" w:rsidRPr="00A60A35">
        <w:rPr>
          <w:rFonts w:ascii="Calibri" w:hAnsi="Calibri" w:cs="Calibri"/>
          <w:b/>
          <w:sz w:val="24"/>
          <w:szCs w:val="24"/>
        </w:rPr>
        <w:t>PONTE VERSO IL FUTURO</w:t>
      </w:r>
      <w:r w:rsidRPr="00A60A35">
        <w:rPr>
          <w:rFonts w:ascii="Calibri" w:hAnsi="Calibri" w:cs="Calibri"/>
          <w:b/>
          <w:sz w:val="24"/>
          <w:szCs w:val="24"/>
        </w:rPr>
        <w:t>”</w:t>
      </w:r>
    </w:p>
    <w:p w:rsidR="00902F7E" w:rsidRPr="00A60A35" w:rsidRDefault="00902F7E" w:rsidP="00902F7E">
      <w:pPr>
        <w:pStyle w:val="TableParagraph"/>
        <w:tabs>
          <w:tab w:val="left" w:pos="0"/>
        </w:tabs>
        <w:ind w:left="0" w:right="-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A60A35">
        <w:rPr>
          <w:rFonts w:ascii="Calibri" w:hAnsi="Calibri" w:cs="Calibri"/>
          <w:b/>
          <w:sz w:val="24"/>
          <w:szCs w:val="24"/>
        </w:rPr>
        <w:t xml:space="preserve">PROGETTO </w:t>
      </w:r>
      <w:r w:rsidR="00A60A35" w:rsidRPr="00A60A35">
        <w:rPr>
          <w:rFonts w:asciiTheme="minorHAnsi" w:hAnsiTheme="minorHAnsi" w:cstheme="minorHAnsi"/>
          <w:b/>
          <w:sz w:val="24"/>
          <w:szCs w:val="24"/>
        </w:rPr>
        <w:t>10.1.6A-FSEPON-LO-2018-68</w:t>
      </w:r>
    </w:p>
    <w:p w:rsidR="00A60A35" w:rsidRPr="003A08A5" w:rsidRDefault="00A60A35" w:rsidP="00A60A35">
      <w:pPr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A60A35">
        <w:rPr>
          <w:rFonts w:asciiTheme="minorHAnsi" w:hAnsiTheme="minorHAnsi" w:cstheme="minorHAnsi"/>
          <w:sz w:val="24"/>
          <w:szCs w:val="24"/>
        </w:rPr>
        <w:t xml:space="preserve">Avviso pubblico </w:t>
      </w:r>
      <w:proofErr w:type="spellStart"/>
      <w:r w:rsidRPr="00A60A35">
        <w:rPr>
          <w:rFonts w:asciiTheme="minorHAnsi" w:hAnsiTheme="minorHAnsi" w:cstheme="minorHAnsi"/>
          <w:sz w:val="24"/>
          <w:szCs w:val="24"/>
        </w:rPr>
        <w:t>prot</w:t>
      </w:r>
      <w:proofErr w:type="spellEnd"/>
      <w:r w:rsidRPr="00A60A35">
        <w:rPr>
          <w:rFonts w:asciiTheme="minorHAnsi" w:hAnsiTheme="minorHAnsi" w:cstheme="minorHAnsi"/>
          <w:sz w:val="24"/>
          <w:szCs w:val="24"/>
        </w:rPr>
        <w:t xml:space="preserve">. n. 2999 del 13/03/2017 “Orientamento formativo e </w:t>
      </w:r>
      <w:proofErr w:type="spellStart"/>
      <w:r w:rsidRPr="00A60A35">
        <w:rPr>
          <w:rFonts w:asciiTheme="minorHAnsi" w:hAnsiTheme="minorHAnsi" w:cstheme="minorHAnsi"/>
          <w:sz w:val="24"/>
          <w:szCs w:val="24"/>
        </w:rPr>
        <w:t>ri</w:t>
      </w:r>
      <w:proofErr w:type="spellEnd"/>
      <w:r w:rsidRPr="00A60A35">
        <w:rPr>
          <w:rFonts w:asciiTheme="minorHAnsi" w:hAnsiTheme="minorHAnsi" w:cstheme="minorHAnsi"/>
          <w:sz w:val="24"/>
          <w:szCs w:val="24"/>
        </w:rPr>
        <w:t>-orientamento”.</w:t>
      </w:r>
    </w:p>
    <w:p w:rsidR="00902F7E" w:rsidRDefault="00902F7E" w:rsidP="00902F7E">
      <w:pPr>
        <w:jc w:val="both"/>
        <w:rPr>
          <w:rFonts w:ascii="Calibri" w:hAnsi="Calibri" w:cs="Calibri"/>
          <w:b/>
          <w:sz w:val="22"/>
          <w:szCs w:val="22"/>
        </w:rPr>
      </w:pPr>
    </w:p>
    <w:p w:rsidR="00902F7E" w:rsidRPr="00670932" w:rsidRDefault="00902F7E" w:rsidP="00902F7E">
      <w:pPr>
        <w:jc w:val="both"/>
        <w:rPr>
          <w:rFonts w:ascii="Calibri" w:hAnsi="Calibri" w:cs="Calibri"/>
          <w:b/>
          <w:sz w:val="22"/>
          <w:szCs w:val="22"/>
        </w:rPr>
      </w:pPr>
    </w:p>
    <w:p w:rsidR="00902F7E" w:rsidRPr="00670932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Denominazione/ragione sociale _</w:t>
      </w:r>
      <w:r w:rsidR="00902F7E" w:rsidRPr="00670932">
        <w:rPr>
          <w:rFonts w:ascii="Calibri" w:hAnsi="Calibri" w:cs="Calibri"/>
          <w:sz w:val="22"/>
          <w:szCs w:val="22"/>
        </w:rPr>
        <w:t>______</w:t>
      </w:r>
      <w:r w:rsidR="00902F7E">
        <w:rPr>
          <w:rFonts w:ascii="Calibri" w:hAnsi="Calibri" w:cs="Calibri"/>
          <w:sz w:val="22"/>
          <w:szCs w:val="22"/>
        </w:rPr>
        <w:t>_______</w:t>
      </w:r>
      <w:r w:rsidR="00902F7E" w:rsidRPr="00670932">
        <w:rPr>
          <w:rFonts w:ascii="Calibri" w:hAnsi="Calibri" w:cs="Calibri"/>
          <w:sz w:val="22"/>
          <w:szCs w:val="22"/>
        </w:rPr>
        <w:t xml:space="preserve">_______________________________________________ 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 xml:space="preserve">codice fiscale </w:t>
      </w:r>
      <w:r w:rsidR="00353E98">
        <w:rPr>
          <w:rFonts w:ascii="Calibri" w:hAnsi="Calibri" w:cs="Calibri"/>
          <w:sz w:val="22"/>
          <w:szCs w:val="22"/>
        </w:rPr>
        <w:t>- Partita IVA</w:t>
      </w:r>
      <w:r w:rsidRPr="00670932">
        <w:rPr>
          <w:rFonts w:ascii="Calibri" w:hAnsi="Calibri" w:cs="Calibri"/>
          <w:sz w:val="22"/>
          <w:szCs w:val="22"/>
        </w:rPr>
        <w:t>_____</w:t>
      </w:r>
      <w:r w:rsidR="00353E98">
        <w:rPr>
          <w:rFonts w:ascii="Calibri" w:hAnsi="Calibri" w:cs="Calibri"/>
          <w:sz w:val="22"/>
          <w:szCs w:val="22"/>
        </w:rPr>
        <w:t>___________________________________________</w:t>
      </w:r>
      <w:r w:rsidRPr="00670932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 xml:space="preserve">__________ 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Indirizzo: ________________________________________________________________________________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CAP __________   Comune ____________________________________   Provincia ____________________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recapito telefono fisso _________________</w:t>
      </w:r>
      <w:r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>_, recapito telefono cellulare __</w:t>
      </w:r>
      <w:r>
        <w:rPr>
          <w:rFonts w:ascii="Calibri" w:hAnsi="Calibri" w:cs="Calibri"/>
          <w:sz w:val="22"/>
          <w:szCs w:val="22"/>
        </w:rPr>
        <w:t>___</w:t>
      </w:r>
      <w:r w:rsidRPr="00670932">
        <w:rPr>
          <w:rFonts w:ascii="Calibri" w:hAnsi="Calibri" w:cs="Calibri"/>
          <w:sz w:val="22"/>
          <w:szCs w:val="22"/>
        </w:rPr>
        <w:t>___________________</w:t>
      </w:r>
    </w:p>
    <w:p w:rsidR="00902F7E" w:rsidRPr="00670932" w:rsidRDefault="00902F7E" w:rsidP="00902F7E">
      <w:pPr>
        <w:jc w:val="both"/>
        <w:rPr>
          <w:rFonts w:ascii="Calibri" w:hAnsi="Calibri" w:cs="Calibri"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indirizzo E-Mail (obbligatorio) _____________</w:t>
      </w:r>
      <w:r>
        <w:rPr>
          <w:rFonts w:ascii="Calibri" w:hAnsi="Calibri" w:cs="Calibri"/>
          <w:sz w:val="22"/>
          <w:szCs w:val="22"/>
        </w:rPr>
        <w:t>_______</w:t>
      </w:r>
      <w:r w:rsidRPr="00670932">
        <w:rPr>
          <w:rFonts w:ascii="Calibri" w:hAnsi="Calibri" w:cs="Calibri"/>
          <w:sz w:val="22"/>
          <w:szCs w:val="22"/>
        </w:rPr>
        <w:t>___________________________________________</w:t>
      </w:r>
    </w:p>
    <w:p w:rsidR="00902F7E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Rappresentante legale _____________________________________________________________________</w:t>
      </w:r>
    </w:p>
    <w:p w:rsidR="00353E98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Attività per le quali è coinvolto nell’ambito del progetto (indicare modulo):</w:t>
      </w:r>
    </w:p>
    <w:p w:rsidR="00353E98" w:rsidRPr="00670932" w:rsidRDefault="00353E98" w:rsidP="00902F7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983B33" w:rsidRDefault="00983B33" w:rsidP="00725D96">
      <w:pPr>
        <w:jc w:val="center"/>
        <w:rPr>
          <w:rFonts w:asciiTheme="minorHAnsi" w:hAnsiTheme="minorHAnsi" w:cstheme="minorHAnsi"/>
          <w:noProof/>
          <w:sz w:val="24"/>
        </w:rPr>
      </w:pPr>
    </w:p>
    <w:p w:rsidR="00353E98" w:rsidRDefault="00353E98" w:rsidP="00353E98">
      <w:pPr>
        <w:rPr>
          <w:rFonts w:asciiTheme="minorHAnsi" w:hAnsiTheme="minorHAnsi" w:cstheme="minorHAnsi"/>
          <w:noProof/>
          <w:sz w:val="24"/>
        </w:rPr>
      </w:pPr>
      <w:r w:rsidRPr="00353E98">
        <w:rPr>
          <w:rFonts w:asciiTheme="minorHAnsi" w:hAnsiTheme="minorHAnsi" w:cstheme="minorHAnsi"/>
          <w:b/>
          <w:noProof/>
          <w:sz w:val="24"/>
        </w:rPr>
        <w:t>Esperienze maturale</w:t>
      </w:r>
      <w:r>
        <w:rPr>
          <w:rFonts w:asciiTheme="minorHAnsi" w:hAnsiTheme="minorHAnsi" w:cstheme="minorHAnsi"/>
          <w:noProof/>
          <w:sz w:val="24"/>
        </w:rPr>
        <w:t xml:space="preserve"> (max 1500 caratteri spazi inclusi)</w:t>
      </w:r>
    </w:p>
    <w:p w:rsidR="00983B33" w:rsidRPr="00A60A35" w:rsidRDefault="00A60A35" w:rsidP="00983B33">
      <w:pPr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60A35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</w:t>
      </w:r>
    </w:p>
    <w:p w:rsidR="00A52005" w:rsidRDefault="00A52005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A52005" w:rsidRDefault="00A52005" w:rsidP="00983B33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ARTICOLAZIONE DELL’INTERVENTO PROPOSTO</w:t>
      </w:r>
    </w:p>
    <w:p w:rsidR="00A52005" w:rsidRDefault="00A52005" w:rsidP="00A52005">
      <w:pPr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ore per modulo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Numero alunni coinvolti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Descrizione sintetica del modulo e obiettivi specifici: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finalità e contenuti del modulo evidenziando i principali obiettivi specifici perseguiti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353E98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Destinatari: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individuare la natura e il numero dei destinatari evidenziando le motivazioni di coinvolgimento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52005" w:rsidRPr="00A52005" w:rsidTr="00A52005">
        <w:tc>
          <w:tcPr>
            <w:tcW w:w="2835" w:type="dxa"/>
          </w:tcPr>
          <w:p w:rsidR="00353E98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Fasi realizzative: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l’articolazione delle attività, i contenuti e i risultati attesi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</w:p>
        </w:tc>
        <w:tc>
          <w:tcPr>
            <w:tcW w:w="6803" w:type="dxa"/>
          </w:tcPr>
          <w:p w:rsidR="00353E98" w:rsidRPr="00A52005" w:rsidRDefault="00353E98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Durata e articolazione temporale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durata del modulo, numero di ore dedicate, aperture settimanali della scuola, numero di uscite, mesi prevalenti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EB2F2D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Beni e attrezzature: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indicare la tipologia e le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caratteristiche dei beni necessari alla realizzazione delle attività previste dal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500 caratteri spazi inclusi)</w:t>
            </w:r>
          </w:p>
        </w:tc>
        <w:tc>
          <w:tcPr>
            <w:tcW w:w="6803" w:type="dxa"/>
          </w:tcPr>
          <w:p w:rsidR="00EB2F2D" w:rsidRPr="00A52005" w:rsidRDefault="00EB2F2D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01E" w:rsidRPr="00A52005" w:rsidTr="00A52005">
        <w:tc>
          <w:tcPr>
            <w:tcW w:w="2835" w:type="dxa"/>
          </w:tcPr>
          <w:p w:rsidR="0010301E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Sostenibilità e replicabilità del modulo: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i principali elementi di sostenibilità e replicabilità del modulo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1500 caratteri spazi inclusi)</w:t>
            </w:r>
          </w:p>
        </w:tc>
        <w:tc>
          <w:tcPr>
            <w:tcW w:w="6803" w:type="dxa"/>
          </w:tcPr>
          <w:p w:rsidR="0010301E" w:rsidRPr="00A52005" w:rsidRDefault="0010301E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Originalità delle attività ad approcci metodologici innovativi: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caratteristiche organizzative e peculiarità del modulo evidenziando i principali elementi di originalità e di innovazione dei metodi e strumenti impiegati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2500 caratteri spazi inclusi)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EB2F2D" w:rsidRPr="00A52005" w:rsidTr="00A52005">
        <w:tc>
          <w:tcPr>
            <w:tcW w:w="2835" w:type="dxa"/>
          </w:tcPr>
          <w:p w:rsidR="00EB2F2D" w:rsidRPr="00A52005" w:rsidRDefault="0010301E" w:rsidP="0010301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0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Gruppo di lavoro: </w:t>
            </w:r>
            <w:r w:rsidRPr="00A520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descrivere le professionalità che si intende impiegare </w:t>
            </w:r>
            <w:r w:rsidRPr="00A52005">
              <w:rPr>
                <w:rFonts w:asciiTheme="minorHAnsi" w:hAnsiTheme="minorHAnsi" w:cstheme="minorHAnsi"/>
                <w:noProof/>
                <w:sz w:val="22"/>
                <w:szCs w:val="22"/>
              </w:rPr>
              <w:t>(max 1000 caratteri spazi inclusi)</w:t>
            </w:r>
          </w:p>
        </w:tc>
        <w:tc>
          <w:tcPr>
            <w:tcW w:w="6803" w:type="dxa"/>
          </w:tcPr>
          <w:p w:rsidR="00EB2F2D" w:rsidRPr="00A52005" w:rsidRDefault="00A60A35" w:rsidP="00353E98">
            <w:pPr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53E98" w:rsidRDefault="00A60A3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A52005" w:rsidRPr="002C31C7" w:rsidRDefault="00A52005" w:rsidP="00353E98">
      <w:pPr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983B33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  <w:r w:rsidRPr="00A52005">
        <w:rPr>
          <w:rFonts w:asciiTheme="minorHAnsi" w:hAnsiTheme="minorHAnsi" w:cstheme="minorHAnsi"/>
          <w:b/>
          <w:noProof/>
          <w:sz w:val="24"/>
        </w:rPr>
        <w:t>PIANO DEI COSTI</w:t>
      </w: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4"/>
        </w:rPr>
      </w:pPr>
    </w:p>
    <w:tbl>
      <w:tblPr>
        <w:tblStyle w:val="Grigliatabella"/>
        <w:tblW w:w="9638" w:type="dxa"/>
        <w:tblLook w:val="04A0" w:firstRow="1" w:lastRow="0" w:firstColumn="1" w:lastColumn="0" w:noHBand="0" w:noVBand="1"/>
      </w:tblPr>
      <w:tblGrid>
        <w:gridCol w:w="6803"/>
        <w:gridCol w:w="2835"/>
      </w:tblGrid>
      <w:tr w:rsidR="00A52005" w:rsidTr="00A52005">
        <w:tc>
          <w:tcPr>
            <w:tcW w:w="6803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Costi diretti realizzazione</w:t>
            </w:r>
          </w:p>
        </w:tc>
        <w:tc>
          <w:tcPr>
            <w:tcW w:w="2835" w:type="dxa"/>
          </w:tcPr>
          <w:p w:rsidR="00A52005" w:rsidRDefault="00A52005" w:rsidP="00725D96">
            <w:pPr>
              <w:jc w:val="center"/>
              <w:rPr>
                <w:rFonts w:asciiTheme="minorHAnsi" w:hAnsiTheme="minorHAnsi" w:cstheme="minorHAnsi"/>
                <w:b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</w:rPr>
              <w:t>Importo (euro)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Collaborazioni professionali docenti esterni (max euro 70,00/ora)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materiale di consumo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2"/>
              </w:rPr>
              <w:t xml:space="preserve"> per l’attività programmata</w:t>
            </w:r>
          </w:p>
        </w:tc>
        <w:tc>
          <w:tcPr>
            <w:tcW w:w="2835" w:type="dxa"/>
          </w:tcPr>
          <w:p w:rsidR="00A5200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Utilizzo attrezzature per l’attività programmata (eventuale noleggio/ comodat gratuito/ …)</w:t>
            </w:r>
            <w:r w:rsidR="00A60A35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  <w:tc>
          <w:tcPr>
            <w:tcW w:w="2835" w:type="dxa"/>
          </w:tcPr>
          <w:p w:rsid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 xml:space="preserve">  </w:t>
            </w:r>
          </w:p>
          <w:p w:rsidR="00A60A35" w:rsidRPr="00A52005" w:rsidRDefault="00A60A3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  <w:tr w:rsidR="00A52005" w:rsidRPr="00A52005" w:rsidTr="00A52005">
        <w:tc>
          <w:tcPr>
            <w:tcW w:w="6803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</w:rPr>
              <w:t>TOTALE REALIZZAZIONE</w:t>
            </w:r>
          </w:p>
        </w:tc>
        <w:tc>
          <w:tcPr>
            <w:tcW w:w="2835" w:type="dxa"/>
          </w:tcPr>
          <w:p w:rsidR="00A52005" w:rsidRPr="00A52005" w:rsidRDefault="00A52005" w:rsidP="00A52005">
            <w:pPr>
              <w:rPr>
                <w:rFonts w:asciiTheme="minorHAnsi" w:hAnsiTheme="minorHAnsi" w:cstheme="minorHAnsi"/>
                <w:noProof/>
                <w:sz w:val="22"/>
              </w:rPr>
            </w:pPr>
          </w:p>
        </w:tc>
      </w:tr>
    </w:tbl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Default="00A52005" w:rsidP="00725D96">
      <w:pPr>
        <w:jc w:val="center"/>
        <w:rPr>
          <w:rFonts w:asciiTheme="minorHAnsi" w:hAnsiTheme="minorHAnsi" w:cstheme="minorHAnsi"/>
          <w:b/>
          <w:noProof/>
          <w:sz w:val="22"/>
        </w:rPr>
      </w:pPr>
    </w:p>
    <w:p w:rsidR="00A52005" w:rsidRPr="00670932" w:rsidRDefault="00A52005" w:rsidP="00A52005">
      <w:pPr>
        <w:jc w:val="both"/>
        <w:rPr>
          <w:rFonts w:ascii="Calibri" w:hAnsi="Calibri" w:cs="Calibri"/>
          <w:b/>
          <w:sz w:val="22"/>
          <w:szCs w:val="22"/>
        </w:rPr>
      </w:pPr>
      <w:r w:rsidRPr="00670932">
        <w:rPr>
          <w:rFonts w:ascii="Calibri" w:hAnsi="Calibri" w:cs="Calibri"/>
          <w:sz w:val="22"/>
          <w:szCs w:val="22"/>
        </w:rPr>
        <w:t>Data 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____</w:t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</w:r>
      <w:r w:rsidRPr="00670932">
        <w:rPr>
          <w:rFonts w:ascii="Calibri" w:hAnsi="Calibri" w:cs="Calibri"/>
          <w:sz w:val="22"/>
          <w:szCs w:val="22"/>
        </w:rPr>
        <w:tab/>
        <w:t xml:space="preserve">                 Firma ________________________</w:t>
      </w:r>
      <w:r>
        <w:rPr>
          <w:rFonts w:ascii="Calibri" w:hAnsi="Calibri" w:cs="Calibri"/>
          <w:sz w:val="22"/>
          <w:szCs w:val="22"/>
        </w:rPr>
        <w:t>_________</w:t>
      </w:r>
      <w:r w:rsidRPr="00670932">
        <w:rPr>
          <w:rFonts w:ascii="Calibri" w:hAnsi="Calibri" w:cs="Calibri"/>
          <w:sz w:val="22"/>
          <w:szCs w:val="22"/>
        </w:rPr>
        <w:t>___</w:t>
      </w:r>
    </w:p>
    <w:p w:rsidR="00A52005" w:rsidRPr="00A52005" w:rsidRDefault="00A52005" w:rsidP="00A52005">
      <w:pPr>
        <w:rPr>
          <w:rFonts w:asciiTheme="minorHAnsi" w:hAnsiTheme="minorHAnsi" w:cstheme="minorHAnsi"/>
          <w:noProof/>
          <w:sz w:val="22"/>
        </w:rPr>
      </w:pPr>
    </w:p>
    <w:sectPr w:rsidR="00A52005" w:rsidRPr="00A52005" w:rsidSect="00616AEF">
      <w:footerReference w:type="even" r:id="rId8"/>
      <w:footerReference w:type="default" r:id="rId9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CF" w:rsidRDefault="007231CF">
      <w:r>
        <w:separator/>
      </w:r>
    </w:p>
  </w:endnote>
  <w:endnote w:type="continuationSeparator" w:id="0">
    <w:p w:rsidR="007231CF" w:rsidRDefault="0072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0A3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CF" w:rsidRDefault="007231CF">
      <w:r>
        <w:separator/>
      </w:r>
    </w:p>
  </w:footnote>
  <w:footnote w:type="continuationSeparator" w:id="0">
    <w:p w:rsidR="007231CF" w:rsidRDefault="00723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26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9"/>
  </w:num>
  <w:num w:numId="9">
    <w:abstractNumId w:val="26"/>
  </w:num>
  <w:num w:numId="10">
    <w:abstractNumId w:val="7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5"/>
  </w:num>
  <w:num w:numId="16">
    <w:abstractNumId w:val="4"/>
  </w:num>
  <w:num w:numId="17">
    <w:abstractNumId w:val="11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20"/>
  </w:num>
  <w:num w:numId="23">
    <w:abstractNumId w:val="23"/>
  </w:num>
  <w:num w:numId="24">
    <w:abstractNumId w:val="28"/>
  </w:num>
  <w:num w:numId="25">
    <w:abstractNumId w:val="29"/>
  </w:num>
  <w:num w:numId="26">
    <w:abstractNumId w:val="5"/>
  </w:num>
  <w:num w:numId="27">
    <w:abstractNumId w:val="27"/>
  </w:num>
  <w:num w:numId="28">
    <w:abstractNumId w:val="30"/>
  </w:num>
  <w:num w:numId="29">
    <w:abstractNumId w:val="16"/>
  </w:num>
  <w:num w:numId="30">
    <w:abstractNumId w:val="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6029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4B62"/>
    <w:rsid w:val="0030701D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79E2"/>
    <w:rsid w:val="003C0DE3"/>
    <w:rsid w:val="003E18F4"/>
    <w:rsid w:val="003E2DA4"/>
    <w:rsid w:val="003E2E35"/>
    <w:rsid w:val="003E5C47"/>
    <w:rsid w:val="003F5439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5D71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20DBD"/>
    <w:rsid w:val="00525018"/>
    <w:rsid w:val="00526196"/>
    <w:rsid w:val="005263CD"/>
    <w:rsid w:val="0052773A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6AEF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31CF"/>
    <w:rsid w:val="0072474A"/>
    <w:rsid w:val="00725408"/>
    <w:rsid w:val="00725C14"/>
    <w:rsid w:val="00725D96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3B33"/>
    <w:rsid w:val="0098483C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F0ED6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0A35"/>
    <w:rsid w:val="00A6464D"/>
    <w:rsid w:val="00A727A8"/>
    <w:rsid w:val="00A76733"/>
    <w:rsid w:val="00A90F34"/>
    <w:rsid w:val="00A91C14"/>
    <w:rsid w:val="00AA6CCD"/>
    <w:rsid w:val="00AB3F38"/>
    <w:rsid w:val="00AC3B95"/>
    <w:rsid w:val="00AD07E7"/>
    <w:rsid w:val="00AD28CB"/>
    <w:rsid w:val="00AD540E"/>
    <w:rsid w:val="00AE6A54"/>
    <w:rsid w:val="00AF52DE"/>
    <w:rsid w:val="00B00B0E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833F2"/>
    <w:rsid w:val="00B87A3D"/>
    <w:rsid w:val="00B90CAE"/>
    <w:rsid w:val="00B92B95"/>
    <w:rsid w:val="00B93A7F"/>
    <w:rsid w:val="00BA532D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109CD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C08C8"/>
    <w:rsid w:val="00DC09F0"/>
    <w:rsid w:val="00DD463E"/>
    <w:rsid w:val="00DD704B"/>
    <w:rsid w:val="00DD7E1F"/>
    <w:rsid w:val="00DE2294"/>
    <w:rsid w:val="00DE791F"/>
    <w:rsid w:val="00DF0084"/>
    <w:rsid w:val="00DF2A88"/>
    <w:rsid w:val="00DF7B0B"/>
    <w:rsid w:val="00E0597F"/>
    <w:rsid w:val="00E06895"/>
    <w:rsid w:val="00E14FE7"/>
    <w:rsid w:val="00E15081"/>
    <w:rsid w:val="00E16FEF"/>
    <w:rsid w:val="00E171B4"/>
    <w:rsid w:val="00E34D43"/>
    <w:rsid w:val="00E37236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B0B8B"/>
    <w:rsid w:val="00EB2A39"/>
    <w:rsid w:val="00EB2F2D"/>
    <w:rsid w:val="00EC303F"/>
    <w:rsid w:val="00ED03F7"/>
    <w:rsid w:val="00ED65F7"/>
    <w:rsid w:val="00EE1A50"/>
    <w:rsid w:val="00EE2CF3"/>
    <w:rsid w:val="00EE755A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2CB0"/>
    <w:rsid w:val="00F52FF5"/>
    <w:rsid w:val="00F645F8"/>
    <w:rsid w:val="00F800D7"/>
    <w:rsid w:val="00F8229C"/>
    <w:rsid w:val="00F95EBA"/>
    <w:rsid w:val="00F97F53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37E6C"/>
  <w15:docId w15:val="{EEFF206C-73BC-4DA4-9A49-86D932EA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E3CE8-AA90-4615-A5AB-7CA3DF91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3056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10</cp:revision>
  <cp:lastPrinted>2017-06-26T16:19:00Z</cp:lastPrinted>
  <dcterms:created xsi:type="dcterms:W3CDTF">2018-01-16T09:43:00Z</dcterms:created>
  <dcterms:modified xsi:type="dcterms:W3CDTF">2018-09-26T17:21:00Z</dcterms:modified>
</cp:coreProperties>
</file>