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7E" w:rsidRPr="00256029" w:rsidRDefault="00902F7E" w:rsidP="00902F7E">
      <w:pPr>
        <w:jc w:val="right"/>
        <w:rPr>
          <w:rFonts w:ascii="Calibri" w:hAnsi="Calibri" w:cs="Calibri"/>
          <w:sz w:val="22"/>
          <w:szCs w:val="22"/>
          <w:u w:val="single"/>
        </w:rPr>
      </w:pPr>
      <w:r w:rsidRPr="00256029">
        <w:rPr>
          <w:rFonts w:ascii="Calibri" w:hAnsi="Calibri" w:cs="Calibri"/>
          <w:sz w:val="22"/>
          <w:szCs w:val="22"/>
          <w:u w:val="single"/>
        </w:rPr>
        <w:t>Allegato 1</w:t>
      </w:r>
    </w:p>
    <w:p w:rsidR="00256029" w:rsidRDefault="00256029" w:rsidP="00902F7E">
      <w:pPr>
        <w:jc w:val="right"/>
        <w:rPr>
          <w:rFonts w:ascii="Calibri" w:hAnsi="Calibri" w:cs="Calibri"/>
          <w:b/>
          <w:sz w:val="22"/>
          <w:szCs w:val="22"/>
        </w:rPr>
      </w:pPr>
    </w:p>
    <w:p w:rsidR="00902F7E" w:rsidRDefault="00902F7E" w:rsidP="00902F7E">
      <w:pPr>
        <w:pStyle w:val="TableParagraph"/>
        <w:tabs>
          <w:tab w:val="left" w:pos="0"/>
        </w:tabs>
        <w:ind w:left="0" w:right="-7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CANDIDATURA INERENTE L’AVVISO PUBBLICO “TUTTI A SCUOLA: UNA SCUOLA PER TUTTI”</w:t>
      </w:r>
    </w:p>
    <w:p w:rsidR="00902F7E" w:rsidRPr="002C31C7" w:rsidRDefault="00902F7E" w:rsidP="00902F7E">
      <w:pPr>
        <w:pStyle w:val="TableParagraph"/>
        <w:tabs>
          <w:tab w:val="left" w:pos="0"/>
        </w:tabs>
        <w:ind w:left="0" w:right="-7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>
        <w:rPr>
          <w:rFonts w:ascii="Calibri" w:hAnsi="Calibri" w:cs="Calibri"/>
          <w:b/>
        </w:rPr>
        <w:t xml:space="preserve">PROGETTO </w:t>
      </w:r>
      <w:r w:rsidRPr="002C31C7"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  <w:t>10.1.1A-FSEPON-LO-2017-173</w:t>
      </w:r>
    </w:p>
    <w:p w:rsidR="00902F7E" w:rsidRPr="00670932" w:rsidRDefault="00902F7E" w:rsidP="00256029">
      <w:pPr>
        <w:jc w:val="center"/>
        <w:rPr>
          <w:rFonts w:ascii="Calibri" w:hAnsi="Calibri" w:cs="Calibri"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 xml:space="preserve">Avviso pubblico </w:t>
      </w:r>
      <w:proofErr w:type="spellStart"/>
      <w:r w:rsidRPr="00670932">
        <w:rPr>
          <w:rFonts w:ascii="Calibri" w:hAnsi="Calibri" w:cs="Calibri"/>
          <w:sz w:val="22"/>
          <w:szCs w:val="22"/>
        </w:rPr>
        <w:t>prot</w:t>
      </w:r>
      <w:proofErr w:type="spellEnd"/>
      <w:r w:rsidRPr="00670932">
        <w:rPr>
          <w:rFonts w:ascii="Calibri" w:hAnsi="Calibri" w:cs="Calibri"/>
          <w:sz w:val="22"/>
          <w:szCs w:val="22"/>
        </w:rPr>
        <w:t>. 10862/2016 “Progetti di inclusione sociale e lotta al disagio nonché per garantire l’apertura delle scuole oltre l’orario scolastico soprattutto nelle aree a rischio e in quelle periferiche”.</w:t>
      </w:r>
    </w:p>
    <w:p w:rsidR="00902F7E" w:rsidRDefault="00902F7E" w:rsidP="00902F7E">
      <w:pPr>
        <w:jc w:val="both"/>
        <w:rPr>
          <w:rFonts w:ascii="Calibri" w:hAnsi="Calibri" w:cs="Calibri"/>
          <w:b/>
          <w:sz w:val="22"/>
          <w:szCs w:val="22"/>
        </w:rPr>
      </w:pPr>
    </w:p>
    <w:p w:rsidR="00902F7E" w:rsidRPr="00670932" w:rsidRDefault="00902F7E" w:rsidP="00902F7E">
      <w:pPr>
        <w:jc w:val="both"/>
        <w:rPr>
          <w:rFonts w:ascii="Calibri" w:hAnsi="Calibri" w:cs="Calibri"/>
          <w:b/>
          <w:sz w:val="22"/>
          <w:szCs w:val="22"/>
        </w:rPr>
      </w:pPr>
    </w:p>
    <w:p w:rsidR="00902F7E" w:rsidRPr="00670932" w:rsidRDefault="00353E98" w:rsidP="00902F7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Denominazione/ragione sociale _</w:t>
      </w:r>
      <w:r w:rsidR="00902F7E" w:rsidRPr="00670932">
        <w:rPr>
          <w:rFonts w:ascii="Calibri" w:hAnsi="Calibri" w:cs="Calibri"/>
          <w:sz w:val="22"/>
          <w:szCs w:val="22"/>
        </w:rPr>
        <w:t>______</w:t>
      </w:r>
      <w:r w:rsidR="00902F7E">
        <w:rPr>
          <w:rFonts w:ascii="Calibri" w:hAnsi="Calibri" w:cs="Calibri"/>
          <w:sz w:val="22"/>
          <w:szCs w:val="22"/>
        </w:rPr>
        <w:t>_______</w:t>
      </w:r>
      <w:r w:rsidR="00902F7E" w:rsidRPr="00670932">
        <w:rPr>
          <w:rFonts w:ascii="Calibri" w:hAnsi="Calibri" w:cs="Calibri"/>
          <w:sz w:val="22"/>
          <w:szCs w:val="22"/>
        </w:rPr>
        <w:t xml:space="preserve">_______________________________________________ </w:t>
      </w:r>
    </w:p>
    <w:p w:rsidR="00902F7E" w:rsidRPr="00670932" w:rsidRDefault="00902F7E" w:rsidP="00902F7E">
      <w:pPr>
        <w:jc w:val="both"/>
        <w:rPr>
          <w:rFonts w:ascii="Calibri" w:hAnsi="Calibri" w:cs="Calibri"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 xml:space="preserve">codice fiscale </w:t>
      </w:r>
      <w:r w:rsidR="00353E98">
        <w:rPr>
          <w:rFonts w:ascii="Calibri" w:hAnsi="Calibri" w:cs="Calibri"/>
          <w:sz w:val="22"/>
          <w:szCs w:val="22"/>
        </w:rPr>
        <w:t>- Partita IVA</w:t>
      </w:r>
      <w:r w:rsidRPr="00670932">
        <w:rPr>
          <w:rFonts w:ascii="Calibri" w:hAnsi="Calibri" w:cs="Calibri"/>
          <w:sz w:val="22"/>
          <w:szCs w:val="22"/>
        </w:rPr>
        <w:t>_____</w:t>
      </w:r>
      <w:r w:rsidR="00353E98">
        <w:rPr>
          <w:rFonts w:ascii="Calibri" w:hAnsi="Calibri" w:cs="Calibri"/>
          <w:sz w:val="22"/>
          <w:szCs w:val="22"/>
        </w:rPr>
        <w:t>___________________________________________</w:t>
      </w:r>
      <w:r w:rsidRPr="00670932">
        <w:rPr>
          <w:rFonts w:ascii="Calibri" w:hAnsi="Calibri" w:cs="Calibri"/>
          <w:sz w:val="22"/>
          <w:szCs w:val="22"/>
        </w:rPr>
        <w:t>_____</w:t>
      </w:r>
      <w:r>
        <w:rPr>
          <w:rFonts w:ascii="Calibri" w:hAnsi="Calibri" w:cs="Calibri"/>
          <w:sz w:val="22"/>
          <w:szCs w:val="22"/>
        </w:rPr>
        <w:t>____</w:t>
      </w:r>
      <w:r w:rsidRPr="00670932">
        <w:rPr>
          <w:rFonts w:ascii="Calibri" w:hAnsi="Calibri" w:cs="Calibri"/>
          <w:sz w:val="22"/>
          <w:szCs w:val="22"/>
        </w:rPr>
        <w:t xml:space="preserve">__________ </w:t>
      </w:r>
    </w:p>
    <w:p w:rsidR="00353E98" w:rsidRDefault="00353E98" w:rsidP="00902F7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Indirizzo: ________________________________________________________________________________</w:t>
      </w:r>
    </w:p>
    <w:p w:rsidR="00353E98" w:rsidRDefault="00353E98" w:rsidP="00902F7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CAP __________   Comune ____________________________________   Provincia ____________________</w:t>
      </w:r>
    </w:p>
    <w:p w:rsidR="00902F7E" w:rsidRPr="00670932" w:rsidRDefault="00902F7E" w:rsidP="00902F7E">
      <w:pPr>
        <w:jc w:val="both"/>
        <w:rPr>
          <w:rFonts w:ascii="Calibri" w:hAnsi="Calibri" w:cs="Calibri"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recapito telefono fisso _________________</w:t>
      </w:r>
      <w:r>
        <w:rPr>
          <w:rFonts w:ascii="Calibri" w:hAnsi="Calibri" w:cs="Calibri"/>
          <w:sz w:val="22"/>
          <w:szCs w:val="22"/>
        </w:rPr>
        <w:t>____</w:t>
      </w:r>
      <w:r w:rsidRPr="00670932">
        <w:rPr>
          <w:rFonts w:ascii="Calibri" w:hAnsi="Calibri" w:cs="Calibri"/>
          <w:sz w:val="22"/>
          <w:szCs w:val="22"/>
        </w:rPr>
        <w:t>_, recapito telefono cellulare __</w:t>
      </w:r>
      <w:r>
        <w:rPr>
          <w:rFonts w:ascii="Calibri" w:hAnsi="Calibri" w:cs="Calibri"/>
          <w:sz w:val="22"/>
          <w:szCs w:val="22"/>
        </w:rPr>
        <w:t>___</w:t>
      </w:r>
      <w:r w:rsidRPr="00670932">
        <w:rPr>
          <w:rFonts w:ascii="Calibri" w:hAnsi="Calibri" w:cs="Calibri"/>
          <w:sz w:val="22"/>
          <w:szCs w:val="22"/>
        </w:rPr>
        <w:t>___________________</w:t>
      </w:r>
    </w:p>
    <w:p w:rsidR="00902F7E" w:rsidRPr="00670932" w:rsidRDefault="00902F7E" w:rsidP="00902F7E">
      <w:pPr>
        <w:jc w:val="both"/>
        <w:rPr>
          <w:rFonts w:ascii="Calibri" w:hAnsi="Calibri" w:cs="Calibri"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indirizzo E-Mail (obbligatorio) _____________</w:t>
      </w:r>
      <w:r>
        <w:rPr>
          <w:rFonts w:ascii="Calibri" w:hAnsi="Calibri" w:cs="Calibri"/>
          <w:sz w:val="22"/>
          <w:szCs w:val="22"/>
        </w:rPr>
        <w:t>_______</w:t>
      </w:r>
      <w:r w:rsidRPr="00670932">
        <w:rPr>
          <w:rFonts w:ascii="Calibri" w:hAnsi="Calibri" w:cs="Calibri"/>
          <w:sz w:val="22"/>
          <w:szCs w:val="22"/>
        </w:rPr>
        <w:t>___________________________________________</w:t>
      </w:r>
    </w:p>
    <w:p w:rsidR="00902F7E" w:rsidRDefault="00353E98" w:rsidP="00902F7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Rappresentante legale _____________________________________________________________________</w:t>
      </w:r>
    </w:p>
    <w:p w:rsidR="00353E98" w:rsidRDefault="00353E98" w:rsidP="00902F7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Attività per le quali è coinvolto nell’ambito del progetto (indicare modulo):</w:t>
      </w:r>
    </w:p>
    <w:p w:rsidR="00353E98" w:rsidRPr="00670932" w:rsidRDefault="00353E98" w:rsidP="00902F7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983B33" w:rsidRDefault="00983B33" w:rsidP="00725D96">
      <w:pPr>
        <w:jc w:val="center"/>
        <w:rPr>
          <w:rFonts w:asciiTheme="minorHAnsi" w:hAnsiTheme="minorHAnsi" w:cstheme="minorHAnsi"/>
          <w:noProof/>
          <w:sz w:val="24"/>
        </w:rPr>
      </w:pPr>
    </w:p>
    <w:p w:rsidR="00353E98" w:rsidRDefault="00353E98" w:rsidP="00353E98">
      <w:pPr>
        <w:rPr>
          <w:rFonts w:asciiTheme="minorHAnsi" w:hAnsiTheme="minorHAnsi" w:cstheme="minorHAnsi"/>
          <w:noProof/>
          <w:sz w:val="24"/>
        </w:rPr>
      </w:pPr>
      <w:r w:rsidRPr="00353E98">
        <w:rPr>
          <w:rFonts w:asciiTheme="minorHAnsi" w:hAnsiTheme="minorHAnsi" w:cstheme="minorHAnsi"/>
          <w:b/>
          <w:noProof/>
          <w:sz w:val="24"/>
        </w:rPr>
        <w:t>Esperienze maturale</w:t>
      </w:r>
      <w:r>
        <w:rPr>
          <w:rFonts w:asciiTheme="minorHAnsi" w:hAnsiTheme="minorHAnsi" w:cstheme="minorHAnsi"/>
          <w:noProof/>
          <w:sz w:val="24"/>
        </w:rPr>
        <w:t xml:space="preserve"> (max 1500 caratteri spazi inclusi)</w:t>
      </w:r>
    </w:p>
    <w:p w:rsidR="00983B33" w:rsidRDefault="00983B33" w:rsidP="00983B33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A52005" w:rsidRDefault="00A52005" w:rsidP="00983B33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A52005" w:rsidRDefault="00A52005" w:rsidP="00983B33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:rsidR="00983B33" w:rsidRDefault="00A52005" w:rsidP="00A52005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ARTICOLAZIONE DELL’INTERVENTO PROPOSTO</w:t>
      </w:r>
    </w:p>
    <w:p w:rsidR="00A52005" w:rsidRDefault="00A52005" w:rsidP="00A52005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modulo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Numero ore per modulo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Numero alunni coinvolti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Descrizione sintetica del modulo e obiettivi specifici: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finalità e contenuti del modulo evidenziando i principali obiettivi specifici perseguiti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Destinatari: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individuare la natura e il numero dei destinatari evidenziando le motivazioni di coinvolgimento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EB2F2D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Fasi realizzative: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l’articolazione delle attività, i contenuti e i risultati attesi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2500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EB2F2D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Durata e articolazione temporale del modulo: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durata del modulo, numero di ore dedicate, aperture settimanali della scuola, numero di uscite, mesi prevalenti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EB2F2D" w:rsidRPr="00A52005" w:rsidRDefault="00EB2F2D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EB2F2D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Beni e attrezzature: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la tipologia e le caratteristiche dei beni necessari alla realizzazione delle attività previste dal modulo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500 caratteri spazi inclusi)</w:t>
            </w:r>
          </w:p>
        </w:tc>
        <w:tc>
          <w:tcPr>
            <w:tcW w:w="6803" w:type="dxa"/>
          </w:tcPr>
          <w:p w:rsidR="00EB2F2D" w:rsidRPr="00A52005" w:rsidRDefault="00EB2F2D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0301E" w:rsidRPr="00A52005" w:rsidTr="00A52005">
        <w:tc>
          <w:tcPr>
            <w:tcW w:w="2835" w:type="dxa"/>
          </w:tcPr>
          <w:p w:rsidR="0010301E" w:rsidRPr="00A52005" w:rsidRDefault="0010301E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Sostenibilità e replicabilità del modulo: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i principali elementi di sostenibilità e replicabilità del modulo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1500 caratteri spazi inclusi)</w:t>
            </w:r>
          </w:p>
        </w:tc>
        <w:tc>
          <w:tcPr>
            <w:tcW w:w="6803" w:type="dxa"/>
          </w:tcPr>
          <w:p w:rsidR="0010301E" w:rsidRPr="00A52005" w:rsidRDefault="0010301E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10301E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Originalità delle attività ad approcci metodologici innovativi: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caratteristiche organizzative e peculiarità del modulo evidenziando i principali elementi di originalità e di innovazione dei metodi e strumenti impiegati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2500 caratteri spazi inclusi)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03" w:type="dxa"/>
          </w:tcPr>
          <w:p w:rsidR="00EB2F2D" w:rsidRPr="00A52005" w:rsidRDefault="00EB2F2D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10301E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Gruppo di lavoro: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le professionalità che si intende impiegare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EB2F2D" w:rsidRPr="00A52005" w:rsidRDefault="00EB2F2D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353E98" w:rsidRDefault="00353E98" w:rsidP="00353E98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A52005" w:rsidRPr="002C31C7" w:rsidRDefault="00A52005" w:rsidP="00353E98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983B33" w:rsidRDefault="00A52005" w:rsidP="00725D96">
      <w:pPr>
        <w:jc w:val="center"/>
        <w:rPr>
          <w:rFonts w:asciiTheme="minorHAnsi" w:hAnsiTheme="minorHAnsi" w:cstheme="minorHAnsi"/>
          <w:b/>
          <w:noProof/>
          <w:sz w:val="24"/>
        </w:rPr>
      </w:pPr>
      <w:r w:rsidRPr="00A52005">
        <w:rPr>
          <w:rFonts w:asciiTheme="minorHAnsi" w:hAnsiTheme="minorHAnsi" w:cstheme="minorHAnsi"/>
          <w:b/>
          <w:noProof/>
          <w:sz w:val="24"/>
        </w:rPr>
        <w:t>PIANO DEI COSTI</w:t>
      </w:r>
    </w:p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4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6803"/>
        <w:gridCol w:w="2835"/>
      </w:tblGrid>
      <w:tr w:rsidR="00A52005" w:rsidTr="00A52005">
        <w:tc>
          <w:tcPr>
            <w:tcW w:w="6803" w:type="dxa"/>
          </w:tcPr>
          <w:p w:rsidR="00A52005" w:rsidRDefault="00A52005" w:rsidP="00725D9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t>Costi diretti realizzazione</w:t>
            </w:r>
          </w:p>
        </w:tc>
        <w:tc>
          <w:tcPr>
            <w:tcW w:w="2835" w:type="dxa"/>
          </w:tcPr>
          <w:p w:rsidR="00A52005" w:rsidRDefault="00A52005" w:rsidP="00725D9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t>Importo (euro)</w:t>
            </w: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Collaborazioni professionali docenti esterni (max euro 70,00/ora)</w:t>
            </w:r>
          </w:p>
        </w:tc>
        <w:tc>
          <w:tcPr>
            <w:tcW w:w="2835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Utilizzo materiale di consumo per l’attività programmata</w:t>
            </w:r>
          </w:p>
        </w:tc>
        <w:tc>
          <w:tcPr>
            <w:tcW w:w="2835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Utilizzo attrezzature per l’attività programmata (eventuale noleggio/ comodat gratuito/ …)</w:t>
            </w:r>
          </w:p>
        </w:tc>
        <w:tc>
          <w:tcPr>
            <w:tcW w:w="2835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TOTALE REALIZZAZIONE</w:t>
            </w:r>
          </w:p>
        </w:tc>
        <w:tc>
          <w:tcPr>
            <w:tcW w:w="2835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</w:tbl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2"/>
        </w:rPr>
      </w:pPr>
    </w:p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2"/>
        </w:rPr>
      </w:pPr>
    </w:p>
    <w:p w:rsidR="00A52005" w:rsidRPr="00670932" w:rsidRDefault="00A52005" w:rsidP="00A52005">
      <w:pPr>
        <w:jc w:val="both"/>
        <w:rPr>
          <w:rFonts w:ascii="Calibri" w:hAnsi="Calibri" w:cs="Calibri"/>
          <w:b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Data ___</w:t>
      </w:r>
      <w:r>
        <w:rPr>
          <w:rFonts w:ascii="Calibri" w:hAnsi="Calibri" w:cs="Calibri"/>
          <w:sz w:val="22"/>
          <w:szCs w:val="22"/>
        </w:rPr>
        <w:t>_________</w:t>
      </w:r>
      <w:r w:rsidRPr="00670932">
        <w:rPr>
          <w:rFonts w:ascii="Calibri" w:hAnsi="Calibri" w:cs="Calibri"/>
          <w:sz w:val="22"/>
          <w:szCs w:val="22"/>
        </w:rPr>
        <w:t>____</w:t>
      </w:r>
      <w:r w:rsidRPr="00670932">
        <w:rPr>
          <w:rFonts w:ascii="Calibri" w:hAnsi="Calibri" w:cs="Calibri"/>
          <w:sz w:val="22"/>
          <w:szCs w:val="22"/>
        </w:rPr>
        <w:tab/>
      </w:r>
      <w:r w:rsidRPr="00670932">
        <w:rPr>
          <w:rFonts w:ascii="Calibri" w:hAnsi="Calibri" w:cs="Calibri"/>
          <w:sz w:val="22"/>
          <w:szCs w:val="22"/>
        </w:rPr>
        <w:tab/>
      </w:r>
      <w:r w:rsidRPr="00670932">
        <w:rPr>
          <w:rFonts w:ascii="Calibri" w:hAnsi="Calibri" w:cs="Calibri"/>
          <w:sz w:val="22"/>
          <w:szCs w:val="22"/>
        </w:rPr>
        <w:tab/>
        <w:t xml:space="preserve">                 Firma ________________________</w:t>
      </w:r>
      <w:r>
        <w:rPr>
          <w:rFonts w:ascii="Calibri" w:hAnsi="Calibri" w:cs="Calibri"/>
          <w:sz w:val="22"/>
          <w:szCs w:val="22"/>
        </w:rPr>
        <w:t>_________</w:t>
      </w:r>
      <w:r w:rsidRPr="00670932">
        <w:rPr>
          <w:rFonts w:ascii="Calibri" w:hAnsi="Calibri" w:cs="Calibri"/>
          <w:sz w:val="22"/>
          <w:szCs w:val="22"/>
        </w:rPr>
        <w:t>___</w:t>
      </w:r>
    </w:p>
    <w:p w:rsidR="00A52005" w:rsidRPr="00A52005" w:rsidRDefault="00A52005" w:rsidP="00A52005">
      <w:pPr>
        <w:rPr>
          <w:rFonts w:asciiTheme="minorHAnsi" w:hAnsiTheme="minorHAnsi" w:cstheme="minorHAnsi"/>
          <w:noProof/>
          <w:sz w:val="22"/>
        </w:rPr>
      </w:pPr>
    </w:p>
    <w:sectPr w:rsidR="00A52005" w:rsidRPr="00A52005" w:rsidSect="00616AEF">
      <w:footerReference w:type="even" r:id="rId8"/>
      <w:footerReference w:type="default" r:id="rId9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9CD" w:rsidRDefault="00C109CD">
      <w:r>
        <w:separator/>
      </w:r>
    </w:p>
  </w:endnote>
  <w:endnote w:type="continuationSeparator" w:id="0">
    <w:p w:rsidR="00C109CD" w:rsidRDefault="00C1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602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9CD" w:rsidRDefault="00C109CD">
      <w:r>
        <w:separator/>
      </w:r>
    </w:p>
  </w:footnote>
  <w:footnote w:type="continuationSeparator" w:id="0">
    <w:p w:rsidR="00C109CD" w:rsidRDefault="00C10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6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9"/>
  </w:num>
  <w:num w:numId="8">
    <w:abstractNumId w:val="19"/>
  </w:num>
  <w:num w:numId="9">
    <w:abstractNumId w:val="26"/>
  </w:num>
  <w:num w:numId="10">
    <w:abstractNumId w:val="7"/>
  </w:num>
  <w:num w:numId="11">
    <w:abstractNumId w:val="18"/>
  </w:num>
  <w:num w:numId="12">
    <w:abstractNumId w:val="13"/>
  </w:num>
  <w:num w:numId="13">
    <w:abstractNumId w:val="8"/>
  </w:num>
  <w:num w:numId="14">
    <w:abstractNumId w:val="15"/>
  </w:num>
  <w:num w:numId="15">
    <w:abstractNumId w:val="25"/>
  </w:num>
  <w:num w:numId="16">
    <w:abstractNumId w:val="4"/>
  </w:num>
  <w:num w:numId="17">
    <w:abstractNumId w:val="11"/>
  </w:num>
  <w:num w:numId="18">
    <w:abstractNumId w:val="12"/>
  </w:num>
  <w:num w:numId="19">
    <w:abstractNumId w:val="10"/>
  </w:num>
  <w:num w:numId="20">
    <w:abstractNumId w:val="21"/>
  </w:num>
  <w:num w:numId="21">
    <w:abstractNumId w:val="24"/>
  </w:num>
  <w:num w:numId="22">
    <w:abstractNumId w:val="20"/>
  </w:num>
  <w:num w:numId="23">
    <w:abstractNumId w:val="23"/>
  </w:num>
  <w:num w:numId="24">
    <w:abstractNumId w:val="28"/>
  </w:num>
  <w:num w:numId="25">
    <w:abstractNumId w:val="29"/>
  </w:num>
  <w:num w:numId="26">
    <w:abstractNumId w:val="5"/>
  </w:num>
  <w:num w:numId="27">
    <w:abstractNumId w:val="27"/>
  </w:num>
  <w:num w:numId="28">
    <w:abstractNumId w:val="30"/>
  </w:num>
  <w:num w:numId="29">
    <w:abstractNumId w:val="16"/>
  </w:num>
  <w:num w:numId="30">
    <w:abstractNumId w:val="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19BA"/>
    <w:rsid w:val="000A24CF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6029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5439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20DBD"/>
    <w:rsid w:val="00525018"/>
    <w:rsid w:val="00526196"/>
    <w:rsid w:val="005263CD"/>
    <w:rsid w:val="0052773A"/>
    <w:rsid w:val="00535EF8"/>
    <w:rsid w:val="00547C3A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3B33"/>
    <w:rsid w:val="0098483C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A6CCD"/>
    <w:rsid w:val="00AB3F38"/>
    <w:rsid w:val="00AC3B95"/>
    <w:rsid w:val="00AD07E7"/>
    <w:rsid w:val="00AD28CB"/>
    <w:rsid w:val="00AD540E"/>
    <w:rsid w:val="00AE6A54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833F2"/>
    <w:rsid w:val="00B87A3D"/>
    <w:rsid w:val="00B90CAE"/>
    <w:rsid w:val="00B92B95"/>
    <w:rsid w:val="00B93A7F"/>
    <w:rsid w:val="00BA532D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109CD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E1F"/>
    <w:rsid w:val="00DE2294"/>
    <w:rsid w:val="00DE791F"/>
    <w:rsid w:val="00DF0084"/>
    <w:rsid w:val="00DF2A88"/>
    <w:rsid w:val="00DF7B0B"/>
    <w:rsid w:val="00E0597F"/>
    <w:rsid w:val="00E06895"/>
    <w:rsid w:val="00E14FE7"/>
    <w:rsid w:val="00E15081"/>
    <w:rsid w:val="00E16FEF"/>
    <w:rsid w:val="00E171B4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B0B8B"/>
    <w:rsid w:val="00EB2A39"/>
    <w:rsid w:val="00EB2F2D"/>
    <w:rsid w:val="00EC303F"/>
    <w:rsid w:val="00ED03F7"/>
    <w:rsid w:val="00ED65F7"/>
    <w:rsid w:val="00EE1A50"/>
    <w:rsid w:val="00EE2CF3"/>
    <w:rsid w:val="00EE755A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2CB0"/>
    <w:rsid w:val="00F52FF5"/>
    <w:rsid w:val="00F645F8"/>
    <w:rsid w:val="00F800D7"/>
    <w:rsid w:val="00F8229C"/>
    <w:rsid w:val="00F95EBA"/>
    <w:rsid w:val="00F97F53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AF129"/>
  <w15:docId w15:val="{EEFF206C-73BC-4DA4-9A49-86D932EA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46C6E-34B1-4E84-AA3A-29368362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3106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Giovanna Berti</cp:lastModifiedBy>
  <cp:revision>9</cp:revision>
  <cp:lastPrinted>2017-06-26T16:19:00Z</cp:lastPrinted>
  <dcterms:created xsi:type="dcterms:W3CDTF">2018-01-16T09:43:00Z</dcterms:created>
  <dcterms:modified xsi:type="dcterms:W3CDTF">2018-01-16T14:27:00Z</dcterms:modified>
</cp:coreProperties>
</file>