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E39" w:rsidRPr="009D3E27" w:rsidRDefault="000B3E39" w:rsidP="000B3E39">
      <w:pPr>
        <w:rPr>
          <w:rFonts w:ascii="Calibri" w:hAnsi="Calibri" w:cs="Calibri"/>
          <w:b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>Allegato 2</w:t>
      </w:r>
      <w:r w:rsidRPr="009D3E27">
        <w:rPr>
          <w:rFonts w:ascii="Calibri" w:hAnsi="Calibri" w:cs="Calibri"/>
          <w:b/>
          <w:sz w:val="22"/>
          <w:szCs w:val="22"/>
        </w:rPr>
        <w:t xml:space="preserve"> </w:t>
      </w:r>
      <w:r w:rsidRPr="009D3E27">
        <w:rPr>
          <w:rFonts w:ascii="Calibri" w:hAnsi="Calibri" w:cs="Calibri"/>
          <w:b/>
          <w:sz w:val="22"/>
          <w:szCs w:val="22"/>
        </w:rPr>
        <w:tab/>
      </w:r>
    </w:p>
    <w:p w:rsidR="000B3E39" w:rsidRPr="009D3E27" w:rsidRDefault="000B3E39" w:rsidP="000B3E39">
      <w:pPr>
        <w:ind w:left="4956" w:firstLine="708"/>
        <w:rPr>
          <w:rFonts w:ascii="Calibri" w:hAnsi="Calibri" w:cs="Calibri"/>
          <w:color w:val="00000A"/>
          <w:sz w:val="22"/>
          <w:szCs w:val="22"/>
        </w:rPr>
      </w:pPr>
      <w:r w:rsidRPr="009D3E27">
        <w:rPr>
          <w:rFonts w:ascii="Calibri" w:hAnsi="Calibri" w:cs="Calibri"/>
          <w:b/>
          <w:sz w:val="22"/>
          <w:szCs w:val="22"/>
        </w:rPr>
        <w:t>Al Dirigente Scolastico</w:t>
      </w:r>
    </w:p>
    <w:p w:rsidR="000B3E39" w:rsidRPr="009D3E27" w:rsidRDefault="000B3E39" w:rsidP="000B3E39">
      <w:pPr>
        <w:ind w:left="5664"/>
        <w:jc w:val="both"/>
        <w:rPr>
          <w:rFonts w:ascii="Calibri" w:hAnsi="Calibri" w:cs="Calibri"/>
          <w:b/>
          <w:i/>
          <w:sz w:val="22"/>
          <w:szCs w:val="22"/>
        </w:rPr>
      </w:pPr>
      <w:r w:rsidRPr="009D3E27">
        <w:rPr>
          <w:rFonts w:ascii="Calibri" w:hAnsi="Calibri" w:cs="Calibri"/>
          <w:b/>
          <w:color w:val="00000A"/>
          <w:sz w:val="22"/>
          <w:szCs w:val="22"/>
        </w:rPr>
        <w:t>ISTITUTO COMPRENSIVO DI ESINE</w:t>
      </w:r>
    </w:p>
    <w:p w:rsidR="000B3E39" w:rsidRDefault="000B3E39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276501" w:rsidRPr="00305388" w:rsidRDefault="000B3E39" w:rsidP="00DD057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3E27">
        <w:rPr>
          <w:rFonts w:ascii="Calibri" w:hAnsi="Calibri" w:cs="Calibri"/>
          <w:sz w:val="22"/>
          <w:szCs w:val="22"/>
        </w:rPr>
        <w:t xml:space="preserve">OGGETTO: Autodichiarazione titoli </w:t>
      </w:r>
      <w:r w:rsidR="00DC5F0C" w:rsidRPr="00DC5F0C">
        <w:rPr>
          <w:rFonts w:ascii="Calibri" w:hAnsi="Calibri" w:cs="Calibri"/>
          <w:b/>
          <w:sz w:val="22"/>
          <w:szCs w:val="22"/>
        </w:rPr>
        <w:t>TUTOR</w:t>
      </w:r>
      <w:r w:rsidR="00404B4C">
        <w:rPr>
          <w:rFonts w:asciiTheme="minorHAnsi" w:hAnsiTheme="minorHAnsi" w:cstheme="minorHAnsi"/>
          <w:b/>
          <w:sz w:val="22"/>
          <w:szCs w:val="22"/>
        </w:rPr>
        <w:t xml:space="preserve"> FORMATORE</w:t>
      </w:r>
      <w:r w:rsidR="00DD05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21FEC">
        <w:rPr>
          <w:rFonts w:asciiTheme="minorHAnsi" w:hAnsiTheme="minorHAnsi" w:cstheme="minorHAnsi"/>
          <w:b/>
          <w:sz w:val="22"/>
          <w:szCs w:val="22"/>
        </w:rPr>
        <w:t>interno</w:t>
      </w:r>
      <w:r w:rsidR="00DD0577" w:rsidRPr="00D30324">
        <w:rPr>
          <w:rFonts w:asciiTheme="minorHAnsi" w:hAnsiTheme="minorHAnsi" w:cstheme="minorHAnsi"/>
          <w:b/>
          <w:sz w:val="22"/>
          <w:szCs w:val="22"/>
        </w:rPr>
        <w:t xml:space="preserve"> all’Istituzione Scolastica </w:t>
      </w:r>
      <w:r w:rsidR="00DD0577" w:rsidRPr="00D30324">
        <w:rPr>
          <w:rFonts w:asciiTheme="minorHAnsi" w:hAnsiTheme="minorHAnsi" w:cstheme="minorHAnsi"/>
          <w:sz w:val="22"/>
          <w:szCs w:val="22"/>
        </w:rPr>
        <w:t xml:space="preserve">per la realizzazione del </w:t>
      </w:r>
      <w:r w:rsidR="00DD0577" w:rsidRPr="00D30324">
        <w:rPr>
          <w:rFonts w:asciiTheme="minorHAnsi" w:hAnsiTheme="minorHAnsi" w:cstheme="minorHAnsi"/>
          <w:b/>
          <w:sz w:val="22"/>
          <w:szCs w:val="22"/>
        </w:rPr>
        <w:t>progetto</w:t>
      </w:r>
      <w:r w:rsidR="00DD0577" w:rsidRPr="00D30324">
        <w:rPr>
          <w:rFonts w:asciiTheme="minorHAnsi" w:hAnsiTheme="minorHAnsi" w:cstheme="minorHAnsi"/>
          <w:sz w:val="22"/>
          <w:szCs w:val="22"/>
        </w:rPr>
        <w:t xml:space="preserve"> </w:t>
      </w:r>
      <w:r w:rsidR="00DD0577" w:rsidRPr="00D30324">
        <w:rPr>
          <w:rFonts w:asciiTheme="minorHAnsi" w:hAnsiTheme="minorHAnsi" w:cstheme="minorHAnsi"/>
          <w:b/>
          <w:sz w:val="22"/>
          <w:szCs w:val="22"/>
        </w:rPr>
        <w:t xml:space="preserve">2617 </w:t>
      </w:r>
      <w:r w:rsidR="00DD0577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DD0577" w:rsidRPr="00D30324">
        <w:rPr>
          <w:rFonts w:asciiTheme="minorHAnsi" w:hAnsiTheme="minorHAnsi" w:cstheme="minorHAnsi"/>
          <w:b/>
          <w:sz w:val="22"/>
          <w:szCs w:val="22"/>
        </w:rPr>
        <w:t>PNSD Azione #25</w:t>
      </w:r>
      <w:r w:rsidR="00DD0577" w:rsidRPr="00D30324">
        <w:rPr>
          <w:rFonts w:asciiTheme="minorHAnsi" w:hAnsiTheme="minorHAnsi" w:cstheme="minorHAnsi"/>
          <w:sz w:val="22"/>
          <w:szCs w:val="22"/>
        </w:rPr>
        <w:t xml:space="preserve">. </w:t>
      </w:r>
      <w:r w:rsidR="00DD0577" w:rsidRPr="00D30324">
        <w:rPr>
          <w:rFonts w:asciiTheme="minorHAnsi" w:hAnsiTheme="minorHAnsi" w:cstheme="minorHAnsi"/>
          <w:bCs/>
          <w:sz w:val="22"/>
          <w:szCs w:val="22"/>
        </w:rPr>
        <w:t>Ambienti didattici e digitali innovativi per le istituzioni scolastiche delle aree a rischio – Formazione docenti</w:t>
      </w:r>
      <w:r w:rsidR="00DD0577" w:rsidRPr="00D30324">
        <w:rPr>
          <w:rFonts w:asciiTheme="minorHAnsi" w:hAnsiTheme="minorHAnsi" w:cstheme="minorHAnsi"/>
          <w:sz w:val="22"/>
          <w:szCs w:val="22"/>
        </w:rPr>
        <w:t>.</w:t>
      </w:r>
    </w:p>
    <w:p w:rsidR="00DD0577" w:rsidRDefault="00DD0577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E0E82" w:rsidRPr="009D3E27" w:rsidRDefault="000E0E82" w:rsidP="000B3E39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0B3E39" w:rsidRPr="009D3E27" w:rsidRDefault="000B3E39" w:rsidP="000B3E39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B3E39" w:rsidRDefault="000B3E39" w:rsidP="000B3E39">
      <w:pPr>
        <w:rPr>
          <w:rFonts w:ascii="Calibri" w:eastAsia="Calibri" w:hAnsi="Calibri" w:cs="Calibri"/>
          <w:sz w:val="22"/>
          <w:szCs w:val="22"/>
        </w:rPr>
      </w:pPr>
    </w:p>
    <w:p w:rsidR="00A616CA" w:rsidRDefault="00A616CA" w:rsidP="000B3E39">
      <w:pPr>
        <w:rPr>
          <w:rFonts w:ascii="Calibri" w:eastAsia="Calibri" w:hAnsi="Calibri" w:cs="Calibri"/>
          <w:sz w:val="22"/>
          <w:szCs w:val="22"/>
        </w:rPr>
      </w:pPr>
    </w:p>
    <w:p w:rsidR="004A37B5" w:rsidRDefault="00FC730E" w:rsidP="00D21FEC">
      <w:pPr>
        <w:suppressAutoHyphens/>
        <w:jc w:val="center"/>
        <w:rPr>
          <w:rFonts w:ascii="Calibri" w:hAnsi="Calibri" w:cs="Calibri"/>
          <w:b/>
          <w:sz w:val="24"/>
          <w:szCs w:val="24"/>
        </w:rPr>
      </w:pPr>
      <w:r w:rsidRPr="002E6E46">
        <w:rPr>
          <w:rFonts w:asciiTheme="minorHAnsi" w:hAnsiTheme="minorHAnsi" w:cstheme="minorHAnsi"/>
          <w:b/>
          <w:sz w:val="24"/>
          <w:szCs w:val="24"/>
        </w:rPr>
        <w:t xml:space="preserve">GRIGLIA DI VALUTAZIONE PER </w:t>
      </w:r>
      <w:r w:rsidR="00D21FEC">
        <w:rPr>
          <w:rFonts w:asciiTheme="minorHAnsi" w:hAnsiTheme="minorHAnsi" w:cstheme="minorHAnsi"/>
          <w:b/>
          <w:sz w:val="24"/>
          <w:szCs w:val="24"/>
        </w:rPr>
        <w:t xml:space="preserve">LA FIGURA DI </w:t>
      </w:r>
      <w:r w:rsidR="00551E65">
        <w:rPr>
          <w:rFonts w:asciiTheme="minorHAnsi" w:hAnsiTheme="minorHAnsi" w:cstheme="minorHAnsi"/>
          <w:b/>
          <w:sz w:val="24"/>
          <w:szCs w:val="24"/>
        </w:rPr>
        <w:t>TUTOR</w:t>
      </w:r>
      <w:r w:rsidR="00A541A2" w:rsidRPr="002E6E46">
        <w:rPr>
          <w:rFonts w:ascii="Calibri" w:hAnsi="Calibri" w:cs="Calibri"/>
          <w:b/>
          <w:sz w:val="24"/>
          <w:szCs w:val="24"/>
        </w:rPr>
        <w:t xml:space="preserve"> </w:t>
      </w:r>
    </w:p>
    <w:p w:rsidR="00D21FEC" w:rsidRDefault="00D21FEC" w:rsidP="00D21FEC">
      <w:pPr>
        <w:suppressAutoHyphens/>
        <w:jc w:val="center"/>
        <w:rPr>
          <w:rFonts w:eastAsia="Calibri"/>
          <w:color w:val="000000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3"/>
        <w:gridCol w:w="1314"/>
        <w:gridCol w:w="1342"/>
      </w:tblGrid>
      <w:tr w:rsidR="00EF4401" w:rsidRPr="007C0CA9" w:rsidTr="00EF4401">
        <w:tc>
          <w:tcPr>
            <w:tcW w:w="6917" w:type="dxa"/>
            <w:shd w:val="clear" w:color="auto" w:fill="auto"/>
            <w:vAlign w:val="center"/>
          </w:tcPr>
          <w:p w:rsidR="000E0E82" w:rsidRPr="00276501" w:rsidRDefault="00A819D2" w:rsidP="00551E65">
            <w:pPr>
              <w:suppressAutoHyphens/>
              <w:autoSpaceDE w:val="0"/>
              <w:jc w:val="both"/>
              <w:rPr>
                <w:rFonts w:ascii="Calibri" w:eastAsia="Arial Unicode MS" w:hAnsi="Calibri" w:cs="Calibri"/>
                <w:i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</w:t>
            </w:r>
            <w:r w:rsidRPr="0030304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equisiti di ammissione:</w:t>
            </w:r>
            <w:r w:rsidRPr="00303043">
              <w:rPr>
                <w:rFonts w:asciiTheme="minorHAnsi" w:hAnsiTheme="minorHAnsi" w:cstheme="minorHAnsi"/>
                <w:sz w:val="22"/>
                <w:szCs w:val="22"/>
              </w:rPr>
              <w:t xml:space="preserve"> essere docente interno per tutto il periodo del modulo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7C0CA9" w:rsidRPr="00EF4401" w:rsidRDefault="007C0CA9" w:rsidP="007C0CA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7C0CA9" w:rsidRPr="00EF4401" w:rsidRDefault="007C0CA9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EF4401" w:rsidRDefault="007C0CA9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7C0CA9" w:rsidRPr="00EF4401" w:rsidRDefault="00EF4401" w:rsidP="00EF4401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 xml:space="preserve">dal DS/ </w:t>
            </w:r>
            <w:r w:rsidR="007C0CA9"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Commissione</w:t>
            </w:r>
          </w:p>
        </w:tc>
      </w:tr>
      <w:tr w:rsidR="00A15710" w:rsidRPr="007C0CA9" w:rsidTr="00EF4401">
        <w:tc>
          <w:tcPr>
            <w:tcW w:w="6917" w:type="dxa"/>
            <w:shd w:val="clear" w:color="auto" w:fill="auto"/>
          </w:tcPr>
          <w:p w:rsidR="00A15710" w:rsidRPr="00024A74" w:rsidRDefault="00DD0577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 - </w:t>
            </w:r>
            <w:r w:rsidR="00A15710">
              <w:rPr>
                <w:rFonts w:ascii="Calibri" w:hAnsi="Calibri" w:cs="Calibri"/>
                <w:b/>
                <w:sz w:val="22"/>
                <w:szCs w:val="22"/>
              </w:rPr>
              <w:t>Istruzione, formazione nello specifico settore in cui si concorre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5710" w:rsidRPr="007C0CA9" w:rsidRDefault="00A15710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15710" w:rsidRPr="007C0CA9" w:rsidRDefault="00A15710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EA5CBC" w:rsidRPr="00024A74" w:rsidRDefault="00D320B6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A1. Laurea </w:t>
            </w:r>
            <w:r w:rsidR="00872C9D">
              <w:rPr>
                <w:rFonts w:ascii="Calibri" w:hAnsi="Calibri" w:cs="Calibri"/>
                <w:b/>
                <w:sz w:val="22"/>
                <w:szCs w:val="22"/>
              </w:rPr>
              <w:t xml:space="preserve">vecchio ordinamento o magistrale </w:t>
            </w:r>
            <w:r w:rsidR="00EA5CBC" w:rsidRPr="00024A7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="00EA5CBC"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="00EA5CBC"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42BE6">
              <w:rPr>
                <w:rFonts w:ascii="Calibri" w:hAnsi="Calibri" w:cs="Calibri"/>
                <w:b/>
                <w:sz w:val="22"/>
                <w:szCs w:val="22"/>
              </w:rPr>
              <w:t>20</w:t>
            </w:r>
            <w:r w:rsidR="00EA5CBC"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</w:p>
          <w:p w:rsidR="00EA5CBC" w:rsidRDefault="000E0E82" w:rsidP="00EA5CB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</w:t>
            </w:r>
            <w:r w:rsidR="001419A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1419AB">
              <w:rPr>
                <w:rFonts w:ascii="Calibri" w:hAnsi="Calibri" w:cs="Calibri"/>
                <w:sz w:val="22"/>
                <w:szCs w:val="22"/>
              </w:rPr>
              <w:t>in</w:t>
            </w:r>
            <w:r w:rsidR="00EA5CBC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..</w:t>
            </w:r>
            <w:r w:rsidR="00EA5CBC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EF4401">
              <w:rPr>
                <w:rFonts w:ascii="Calibri" w:hAnsi="Calibri" w:cs="Calibri"/>
                <w:sz w:val="22"/>
                <w:szCs w:val="22"/>
              </w:rPr>
              <w:t>……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 voto 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r w:rsidR="00EA5CBC">
              <w:rPr>
                <w:rFonts w:ascii="Calibri" w:hAnsi="Calibri" w:cs="Calibri"/>
                <w:sz w:val="22"/>
                <w:szCs w:val="22"/>
              </w:rPr>
              <w:t>…….</w:t>
            </w:r>
          </w:p>
          <w:p w:rsidR="00EA5CBC" w:rsidRDefault="00EA5CBC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 w:rsidR="00742BE6">
              <w:rPr>
                <w:rFonts w:ascii="Calibri" w:hAnsi="Calibri" w:cs="Calibri"/>
                <w:sz w:val="22"/>
                <w:szCs w:val="22"/>
              </w:rPr>
              <w:t>20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525CE" w:rsidRPr="0015662C" w:rsidRDefault="00E525CE" w:rsidP="00EA5CBC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172173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>1 a 100 (</w:t>
            </w:r>
            <w:r w:rsidR="00AA4341">
              <w:rPr>
                <w:rFonts w:ascii="Calibri" w:hAnsi="Calibri" w:cs="Calibri"/>
                <w:sz w:val="22"/>
                <w:szCs w:val="22"/>
              </w:rPr>
              <w:t>1</w:t>
            </w:r>
            <w:r w:rsidR="00742BE6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2E6E46" w:rsidRPr="00872C9D" w:rsidRDefault="00872C9D" w:rsidP="00742BE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Fino </w:t>
            </w:r>
            <w:r w:rsidR="00172173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="00EA5CBC"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AA4341">
              <w:rPr>
                <w:rFonts w:ascii="Calibri" w:hAnsi="Calibri" w:cs="Calibri"/>
                <w:sz w:val="22"/>
                <w:szCs w:val="22"/>
              </w:rPr>
              <w:t>1</w:t>
            </w:r>
            <w:r w:rsidR="00742BE6">
              <w:rPr>
                <w:rFonts w:ascii="Calibri" w:hAnsi="Calibri" w:cs="Calibri"/>
                <w:sz w:val="22"/>
                <w:szCs w:val="22"/>
              </w:rPr>
              <w:t>7</w:t>
            </w:r>
            <w:r w:rsidR="00EA5CBC"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17217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C0CA9" w:rsidRPr="007C0CA9" w:rsidRDefault="007C0CA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A15710" w:rsidRPr="007C0CA9" w:rsidTr="00EF4401">
        <w:tc>
          <w:tcPr>
            <w:tcW w:w="6917" w:type="dxa"/>
            <w:shd w:val="clear" w:color="auto" w:fill="auto"/>
          </w:tcPr>
          <w:p w:rsidR="00872C9D" w:rsidRDefault="00872C9D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A2. Laurea triennale attinente alla selezione 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A4341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742BE6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</w:p>
          <w:p w:rsidR="00A15710" w:rsidRDefault="00872C9D" w:rsidP="00EA5CB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(in alternativa al punto A1)</w:t>
            </w:r>
          </w:p>
          <w:p w:rsidR="000E0E82" w:rsidRDefault="000E0E82" w:rsidP="000E0E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……… voto ………….</w:t>
            </w:r>
          </w:p>
          <w:p w:rsidR="00172173" w:rsidRDefault="00172173" w:rsidP="0017217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 w:rsidR="00AA4341">
              <w:rPr>
                <w:rFonts w:ascii="Calibri" w:hAnsi="Calibri" w:cs="Calibri"/>
                <w:sz w:val="22"/>
                <w:szCs w:val="22"/>
              </w:rPr>
              <w:t>1</w:t>
            </w:r>
            <w:r w:rsidR="00742BE6"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172173" w:rsidRPr="0015662C" w:rsidRDefault="00172173" w:rsidP="00172173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 81 a 100 (</w:t>
            </w:r>
            <w:r w:rsidR="00742BE6">
              <w:rPr>
                <w:rFonts w:ascii="Calibri" w:hAnsi="Calibri" w:cs="Calibri"/>
                <w:sz w:val="22"/>
                <w:szCs w:val="22"/>
              </w:rPr>
              <w:t>13</w:t>
            </w:r>
            <w:r w:rsidR="00AA43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2E6E46" w:rsidRPr="00024A74" w:rsidRDefault="00172173" w:rsidP="00742BE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Fino 80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742BE6">
              <w:rPr>
                <w:rFonts w:ascii="Calibri" w:hAnsi="Calibri" w:cs="Calibri"/>
                <w:sz w:val="22"/>
                <w:szCs w:val="22"/>
              </w:rPr>
              <w:t>11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15710" w:rsidRPr="007C0CA9" w:rsidRDefault="00A15710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A15710" w:rsidRPr="007C0CA9" w:rsidRDefault="00A15710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872C9D" w:rsidRPr="007C0CA9" w:rsidTr="00EF4401">
        <w:tc>
          <w:tcPr>
            <w:tcW w:w="6917" w:type="dxa"/>
            <w:shd w:val="clear" w:color="auto" w:fill="auto"/>
          </w:tcPr>
          <w:p w:rsidR="00872C9D" w:rsidRDefault="00872C9D" w:rsidP="00872C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A3. Diploma attinente alla selezione 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42BE6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</w:p>
          <w:p w:rsidR="00872C9D" w:rsidRDefault="00872C9D" w:rsidP="00872C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(in alternativa ai punti A1 e A2)</w:t>
            </w:r>
          </w:p>
          <w:p w:rsidR="000E0E82" w:rsidRDefault="000E0E82" w:rsidP="000E0E8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Diploma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……… voto ………….</w:t>
            </w:r>
          </w:p>
          <w:p w:rsidR="00872C9D" w:rsidRPr="0015662C" w:rsidRDefault="00872C9D" w:rsidP="00872C9D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 w:rsidR="00742BE6">
              <w:rPr>
                <w:rFonts w:ascii="Calibri" w:hAnsi="Calibri" w:cs="Calibri"/>
                <w:sz w:val="22"/>
                <w:szCs w:val="22"/>
              </w:rPr>
              <w:t>10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E525CE" w:rsidRDefault="00E525CE" w:rsidP="00E525CE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="00172173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1 a 9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0 (</w:t>
            </w:r>
            <w:r w:rsidR="00742BE6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2E6E46" w:rsidRPr="009F760E" w:rsidRDefault="00E525CE" w:rsidP="00742BE6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Fino 70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742BE6">
              <w:rPr>
                <w:rFonts w:ascii="Calibri" w:hAnsi="Calibri" w:cs="Calibri"/>
                <w:sz w:val="22"/>
                <w:szCs w:val="22"/>
              </w:rPr>
              <w:t>6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72C9D" w:rsidRPr="007C0CA9" w:rsidRDefault="00872C9D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872C9D" w:rsidRPr="007C0CA9" w:rsidRDefault="00872C9D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42BE6" w:rsidRPr="007C0CA9" w:rsidTr="00EF4401">
        <w:tc>
          <w:tcPr>
            <w:tcW w:w="6917" w:type="dxa"/>
            <w:shd w:val="clear" w:color="auto" w:fill="auto"/>
          </w:tcPr>
          <w:p w:rsidR="00742BE6" w:rsidRDefault="00742BE6" w:rsidP="00A819D2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A4. Altri titoli di studio </w:t>
            </w:r>
            <w:r w:rsidR="005C7EB0" w:rsidRPr="005C7EB0">
              <w:rPr>
                <w:rFonts w:asciiTheme="minorHAnsi" w:hAnsiTheme="minorHAnsi" w:cstheme="minorHAnsi"/>
                <w:b/>
                <w:sz w:val="22"/>
                <w:szCs w:val="22"/>
              </w:rPr>
              <w:t>coerenti con l’incarico</w:t>
            </w:r>
            <w:r w:rsidR="005C7E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742BE6" w:rsidRDefault="005C7EB0" w:rsidP="00742BE6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Altre lauree/diplomi, </w:t>
            </w:r>
            <w:r w:rsidR="00742BE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Corsi di 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perfezionamento, Master, Laurea, Dottorati di ricerca, Diplomi di specializzazione</w:t>
            </w:r>
            <w:r w:rsidR="00742BE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ecc. (1 punto per titolo)</w:t>
            </w:r>
          </w:p>
          <w:p w:rsidR="00742BE6" w:rsidRDefault="00742BE6" w:rsidP="00742BE6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742BE6" w:rsidRDefault="00742BE6" w:rsidP="00742BE6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742BE6" w:rsidRDefault="00742BE6" w:rsidP="00742BE6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742BE6" w:rsidRDefault="00742BE6" w:rsidP="00742BE6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742BE6" w:rsidRPr="00742BE6" w:rsidRDefault="00742BE6" w:rsidP="00742BE6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742BE6" w:rsidRPr="007C0CA9" w:rsidRDefault="00742BE6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42BE6" w:rsidRPr="007C0CA9" w:rsidRDefault="00742BE6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872C9D" w:rsidRPr="007C0CA9" w:rsidTr="00EF4401">
        <w:tc>
          <w:tcPr>
            <w:tcW w:w="6917" w:type="dxa"/>
            <w:shd w:val="clear" w:color="auto" w:fill="auto"/>
          </w:tcPr>
          <w:p w:rsidR="00872C9D" w:rsidRPr="007C0CA9" w:rsidRDefault="00DD0577" w:rsidP="00A819D2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B - </w:t>
            </w:r>
            <w:r w:rsidR="00872C9D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Certificazioni ottenute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72C9D" w:rsidRPr="007C0CA9" w:rsidRDefault="00872C9D" w:rsidP="007C0CA9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872C9D" w:rsidRPr="007C0CA9" w:rsidRDefault="00872C9D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EF4401" w:rsidRPr="007C0CA9" w:rsidTr="00EF4401">
        <w:tc>
          <w:tcPr>
            <w:tcW w:w="6917" w:type="dxa"/>
            <w:shd w:val="clear" w:color="auto" w:fill="auto"/>
          </w:tcPr>
          <w:p w:rsidR="00A819D2" w:rsidRDefault="00872C9D" w:rsidP="00A819D2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</w:t>
            </w:r>
            <w:r w:rsidR="009F760E"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Certificazioni </w:t>
            </w:r>
            <w:r w:rsidR="00A819D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I.C.T. certificate riconosciute dal MIUR</w:t>
            </w:r>
            <w:r w:rsidR="00D320B6" w:rsidRPr="000E0E82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="00D320B6" w:rsidRPr="000E0E82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="00D320B6" w:rsidRPr="000E0E8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42BE6">
              <w:rPr>
                <w:rFonts w:ascii="Calibri" w:hAnsi="Calibri" w:cs="Calibri"/>
                <w:b/>
                <w:sz w:val="22"/>
                <w:szCs w:val="22"/>
              </w:rPr>
              <w:t>15</w:t>
            </w:r>
            <w:r w:rsidR="00D320B6" w:rsidRPr="000E0E82">
              <w:rPr>
                <w:rFonts w:ascii="Calibri" w:hAnsi="Calibri" w:cs="Calibri"/>
                <w:b/>
                <w:sz w:val="22"/>
                <w:szCs w:val="22"/>
              </w:rPr>
              <w:t xml:space="preserve"> punti</w:t>
            </w:r>
            <w:r w:rsidR="003F05C9"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D320B6" w:rsidRPr="00A819D2" w:rsidRDefault="00A819D2" w:rsidP="00A819D2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819D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ECDL, Cisco,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="005202FC" w:rsidRPr="0072488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Eipass</w:t>
            </w:r>
            <w:proofErr w:type="spellEnd"/>
            <w:r w:rsidR="005202FC" w:rsidRPr="0072488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, </w:t>
            </w:r>
            <w:r w:rsidR="00705452" w:rsidRPr="0072488A">
              <w:rPr>
                <w:rFonts w:ascii="Calibri" w:hAnsi="Calibri" w:cs="Calibri"/>
                <w:sz w:val="22"/>
                <w:szCs w:val="22"/>
              </w:rPr>
              <w:t>Certificazioni</w:t>
            </w:r>
            <w:r w:rsidR="00955CEB" w:rsidRPr="000E0E82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705452" w:rsidRPr="000E0E82">
              <w:rPr>
                <w:rFonts w:ascii="Calibri" w:hAnsi="Calibri" w:cs="Calibri"/>
                <w:sz w:val="22"/>
                <w:szCs w:val="22"/>
              </w:rPr>
              <w:t>Badge</w:t>
            </w:r>
            <w:r w:rsidR="00955CEB" w:rsidRPr="000E0E82">
              <w:rPr>
                <w:rFonts w:ascii="Calibri" w:hAnsi="Calibri" w:cs="Calibri"/>
                <w:sz w:val="22"/>
                <w:szCs w:val="22"/>
              </w:rPr>
              <w:t xml:space="preserve">, CFU </w:t>
            </w:r>
            <w:r w:rsidR="00D320B6" w:rsidRPr="000E0E82">
              <w:rPr>
                <w:rFonts w:ascii="Calibri" w:hAnsi="Calibri" w:cs="Calibri"/>
                <w:sz w:val="22"/>
                <w:szCs w:val="22"/>
              </w:rPr>
              <w:t>(</w:t>
            </w:r>
            <w:r w:rsidR="00955CEB" w:rsidRPr="000E0E82">
              <w:rPr>
                <w:rFonts w:ascii="Calibri" w:hAnsi="Calibri" w:cs="Calibri"/>
                <w:sz w:val="22"/>
                <w:szCs w:val="22"/>
              </w:rPr>
              <w:t>5</w:t>
            </w:r>
            <w:r w:rsidR="00D320B6" w:rsidRPr="000E0E82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 w:rsidR="000E0E82" w:rsidRPr="000E0E82">
              <w:rPr>
                <w:rFonts w:ascii="Calibri" w:hAnsi="Calibri" w:cs="Calibri"/>
                <w:sz w:val="22"/>
                <w:szCs w:val="22"/>
              </w:rPr>
              <w:t xml:space="preserve">i per </w:t>
            </w:r>
            <w:r w:rsidR="00172173" w:rsidRPr="000E0E82">
              <w:rPr>
                <w:rFonts w:ascii="Calibri" w:hAnsi="Calibri" w:cs="Calibri"/>
                <w:sz w:val="22"/>
                <w:szCs w:val="22"/>
              </w:rPr>
              <w:t>titolo</w:t>
            </w:r>
            <w:r w:rsidR="00D320B6" w:rsidRPr="000E0E82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2E6E46" w:rsidRDefault="000E0E82" w:rsidP="00A616CA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A616CA" w:rsidRPr="00A616CA" w:rsidRDefault="00A616CA" w:rsidP="00A616CA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Pr="000E0E82" w:rsidRDefault="00A616CA" w:rsidP="001D65F1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6B3BE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F05C9" w:rsidRPr="007C0CA9" w:rsidRDefault="003F05C9" w:rsidP="00EF4401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EF4401">
        <w:tc>
          <w:tcPr>
            <w:tcW w:w="6917" w:type="dxa"/>
            <w:shd w:val="clear" w:color="auto" w:fill="auto"/>
          </w:tcPr>
          <w:p w:rsidR="00A819D2" w:rsidRPr="00A819D2" w:rsidRDefault="009F760E" w:rsidP="00A819D2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B2. </w:t>
            </w:r>
            <w:r w:rsidR="00A819D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Competenze linguistiche certificate </w:t>
            </w:r>
            <w:r w:rsidR="00A819D2" w:rsidRPr="00A819D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Livello B</w:t>
            </w:r>
            <w:r w:rsidR="00A819D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 w:rsidR="00A819D2" w:rsidRPr="00A819D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r w:rsidR="00A819D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 w:rsidR="00A819D2" w:rsidRPr="00A819D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 </w:t>
            </w:r>
          </w:p>
          <w:p w:rsidR="00A819D2" w:rsidRPr="000E0E82" w:rsidRDefault="00A616CA" w:rsidP="001D65F1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  <w:bookmarkStart w:id="0" w:name="_GoBack"/>
            <w:bookmarkEnd w:id="0"/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E525C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EF4401">
        <w:tc>
          <w:tcPr>
            <w:tcW w:w="6917" w:type="dxa"/>
            <w:shd w:val="clear" w:color="auto" w:fill="auto"/>
          </w:tcPr>
          <w:p w:rsidR="00A819D2" w:rsidRDefault="009F760E" w:rsidP="00A819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 xml:space="preserve">B3. </w:t>
            </w:r>
            <w:r w:rsidR="00A819D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Competenze linguistiche certificate </w:t>
            </w:r>
            <w:r w:rsidR="00A819D2" w:rsidRPr="00A819D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Livello B</w:t>
            </w:r>
            <w:r w:rsidR="00A819D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="00A819D2" w:rsidRPr="00A819D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r w:rsidR="00A819D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3</w:t>
            </w:r>
            <w:r w:rsidR="00A819D2" w:rsidRPr="00A819D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 </w:t>
            </w:r>
            <w:r w:rsidR="00A819D2">
              <w:rPr>
                <w:rFonts w:ascii="Calibri" w:hAnsi="Calibri" w:cs="Calibri"/>
                <w:b/>
                <w:sz w:val="22"/>
                <w:szCs w:val="22"/>
              </w:rPr>
              <w:t>(in alternativa al punto B2)</w:t>
            </w:r>
          </w:p>
          <w:p w:rsidR="00A616CA" w:rsidRPr="00A616CA" w:rsidRDefault="00A616CA" w:rsidP="00A616CA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0E0E82" w:rsidRPr="000E0E82" w:rsidRDefault="000E0E82" w:rsidP="009F760E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EF4401">
        <w:tc>
          <w:tcPr>
            <w:tcW w:w="6917" w:type="dxa"/>
            <w:shd w:val="clear" w:color="auto" w:fill="auto"/>
          </w:tcPr>
          <w:p w:rsidR="009F760E" w:rsidRPr="000E0E82" w:rsidRDefault="009F760E" w:rsidP="009F760E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 - Esperienze nello specifico settore in cui si concorre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9F760E">
        <w:tc>
          <w:tcPr>
            <w:tcW w:w="6917" w:type="dxa"/>
            <w:shd w:val="clear" w:color="auto" w:fill="auto"/>
          </w:tcPr>
          <w:p w:rsidR="009F760E" w:rsidRPr="000E0E82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C1. Esperienza di </w:t>
            </w:r>
            <w:r w:rsidR="00613F8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in progetti finanziati dal </w:t>
            </w:r>
            <w:r w:rsidR="00613F8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PNSD</w:t>
            </w:r>
            <w:r w:rsidR="000B43DF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PON</w:t>
            </w:r>
            <w:r w:rsidR="005202FC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/POC</w:t>
            </w:r>
            <w:r w:rsidR="000B43DF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- </w:t>
            </w:r>
            <w:r w:rsidR="000E0E82" w:rsidRP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MIUR </w:t>
            </w:r>
            <w:r w:rsidRPr="000E0E82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0E0E82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0E0E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  <w:r w:rsidR="0072488A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0E0E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punti)</w:t>
            </w:r>
            <w:r w:rsidRPr="000E0E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E0E82" w:rsidRPr="000E0E82" w:rsidRDefault="00A30F58" w:rsidP="00613F81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0E0E82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Incarico </w:t>
            </w:r>
            <w:r w:rsidR="00742BE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di </w:t>
            </w:r>
            <w:r w:rsidR="000B43DF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tutor</w:t>
            </w:r>
            <w:r w:rsidR="0095485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742BE6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nei percorsi formativi </w:t>
            </w:r>
            <w:r w:rsidRPr="000E0E82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172173" w:rsidRPr="000E0E8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E0E82">
              <w:rPr>
                <w:rFonts w:asciiTheme="minorHAnsi" w:hAnsiTheme="minorHAnsi" w:cstheme="minorHAnsi"/>
                <w:sz w:val="22"/>
                <w:szCs w:val="22"/>
              </w:rPr>
              <w:t xml:space="preserve"> punti per </w:t>
            </w:r>
            <w:r w:rsidR="00172173" w:rsidRPr="000E0E82">
              <w:rPr>
                <w:rFonts w:asciiTheme="minorHAnsi" w:hAnsiTheme="minorHAnsi" w:cstheme="minorHAnsi"/>
                <w:sz w:val="22"/>
                <w:szCs w:val="22"/>
              </w:rPr>
              <w:t>corso</w:t>
            </w:r>
            <w:r w:rsidR="00742BE6">
              <w:rPr>
                <w:rFonts w:asciiTheme="minorHAnsi" w:hAnsiTheme="minorHAnsi" w:cstheme="minorHAnsi"/>
                <w:sz w:val="22"/>
                <w:szCs w:val="22"/>
              </w:rPr>
              <w:t>/modulo</w:t>
            </w:r>
            <w:r w:rsidRPr="000E0E82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:rsidR="00A616CA" w:rsidRPr="00A616CA" w:rsidRDefault="00A616CA" w:rsidP="00A616CA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A616CA" w:rsidRPr="00A616CA" w:rsidRDefault="00A616CA" w:rsidP="00A616CA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A616CA" w:rsidRPr="00A616CA" w:rsidRDefault="00A616CA" w:rsidP="00A616CA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A616CA" w:rsidRPr="00A616CA" w:rsidRDefault="00A616CA" w:rsidP="00A616CA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9F760E" w:rsidRPr="000E0E82" w:rsidRDefault="009F760E" w:rsidP="0072488A">
            <w:pPr>
              <w:pStyle w:val="Paragrafoelenco"/>
              <w:widowControl w:val="0"/>
              <w:suppressAutoHyphens/>
              <w:autoSpaceDE w:val="0"/>
              <w:autoSpaceDN w:val="0"/>
              <w:adjustRightInd w:val="0"/>
              <w:ind w:left="179"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72488A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172173" w:rsidRPr="007C0CA9" w:rsidTr="009F760E">
        <w:tc>
          <w:tcPr>
            <w:tcW w:w="6917" w:type="dxa"/>
            <w:shd w:val="clear" w:color="auto" w:fill="auto"/>
          </w:tcPr>
          <w:p w:rsidR="00172173" w:rsidRPr="003F05C9" w:rsidRDefault="00172173" w:rsidP="00172173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0E0E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Esperienza di </w:t>
            </w:r>
            <w:r w:rsidR="005C7EB0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progettazione, gestione, coordinamento, valutazione</w:t>
            </w:r>
            <w:r w:rsidR="000B43DF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in progetti </w:t>
            </w:r>
            <w:r w:rsidR="00613F8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finanziati dal </w:t>
            </w:r>
            <w:r w:rsidR="005202FC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PNSD - </w:t>
            </w:r>
            <w:r w:rsidR="000B43DF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</w:t>
            </w:r>
            <w:r w:rsidR="00613F8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ON</w:t>
            </w:r>
            <w:r w:rsidR="005202FC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/POC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5202FC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– MIUR 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54857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E0E82" w:rsidRDefault="00172173" w:rsidP="00613F81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Incarico </w:t>
            </w:r>
            <w:r w:rsidR="00954857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Figure di supporto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5485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373C0">
              <w:rPr>
                <w:rFonts w:asciiTheme="minorHAnsi" w:hAnsiTheme="minorHAnsi" w:cstheme="minorHAnsi"/>
                <w:sz w:val="22"/>
                <w:szCs w:val="22"/>
              </w:rPr>
              <w:t xml:space="preserve"> 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 </w:t>
            </w:r>
            <w:r w:rsidR="00AA4341">
              <w:rPr>
                <w:rFonts w:asciiTheme="minorHAnsi" w:hAnsiTheme="minorHAnsi" w:cstheme="minorHAnsi"/>
                <w:sz w:val="22"/>
                <w:szCs w:val="22"/>
              </w:rPr>
              <w:t>progetto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  <w:p w:rsidR="00A616CA" w:rsidRPr="00A616CA" w:rsidRDefault="00A616CA" w:rsidP="00A616CA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A616CA" w:rsidRPr="00A616CA" w:rsidRDefault="00A616CA" w:rsidP="00A616CA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A616CA" w:rsidRPr="00A616CA" w:rsidRDefault="00A616CA" w:rsidP="00A616CA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A616CA" w:rsidRPr="00A616CA" w:rsidRDefault="00A616CA" w:rsidP="00A616CA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A616CA" w:rsidRPr="00A616CA" w:rsidRDefault="00A616CA" w:rsidP="00A616CA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172173" w:rsidRDefault="00172173" w:rsidP="00A616CA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72173" w:rsidRDefault="00172173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172173" w:rsidRPr="007C0CA9" w:rsidRDefault="00172173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742BE6" w:rsidRPr="007C0CA9" w:rsidTr="009F760E">
        <w:tc>
          <w:tcPr>
            <w:tcW w:w="6917" w:type="dxa"/>
            <w:shd w:val="clear" w:color="auto" w:fill="auto"/>
          </w:tcPr>
          <w:p w:rsidR="00742BE6" w:rsidRDefault="00742BE6" w:rsidP="00172173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C3. Incarichi</w:t>
            </w:r>
            <w:r w:rsidR="005202FC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72488A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di coordinamento e gestione progetti</w:t>
            </w:r>
            <w:r w:rsidR="005202FC" w:rsidRPr="005202FC">
              <w:rPr>
                <w:rFonts w:ascii="Calibri" w:hAnsi="Calibri" w:cs="Calibri"/>
                <w:b/>
                <w:sz w:val="22"/>
                <w:szCs w:val="22"/>
              </w:rPr>
              <w:t xml:space="preserve">/attività </w:t>
            </w:r>
            <w:r w:rsidR="0072488A">
              <w:rPr>
                <w:rFonts w:ascii="Calibri" w:hAnsi="Calibri" w:cs="Calibri"/>
                <w:b/>
                <w:sz w:val="22"/>
                <w:szCs w:val="22"/>
              </w:rPr>
              <w:t>interni alla scuola e/o in rete con altre amministrazioni</w:t>
            </w:r>
            <w:r w:rsidR="005202FC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="005202FC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="005202FC">
              <w:rPr>
                <w:rFonts w:ascii="Calibri" w:hAnsi="Calibri" w:cs="Calibri"/>
                <w:b/>
                <w:sz w:val="22"/>
                <w:szCs w:val="22"/>
              </w:rPr>
              <w:t xml:space="preserve"> 10 punti)</w:t>
            </w:r>
          </w:p>
          <w:p w:rsidR="00742BE6" w:rsidRDefault="00742BE6" w:rsidP="00742BE6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Funzione strumentale, Responsabile, </w:t>
            </w:r>
            <w:r w:rsidR="0072488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Referente, … (2 punti</w:t>
            </w:r>
            <w:r w:rsidR="009971A3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="009971A3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="009971A3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/</w:t>
            </w:r>
            <w:r w:rsidR="0072488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anno)</w:t>
            </w: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</w:p>
          <w:p w:rsidR="005C7EB0" w:rsidRPr="00A616CA" w:rsidRDefault="005C7EB0" w:rsidP="005C7EB0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5C7EB0" w:rsidRPr="00A616CA" w:rsidRDefault="005C7EB0" w:rsidP="005C7EB0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5C7EB0" w:rsidRPr="00A616CA" w:rsidRDefault="005C7EB0" w:rsidP="005C7EB0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72488A" w:rsidRPr="00A616CA" w:rsidRDefault="0072488A" w:rsidP="0072488A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72488A" w:rsidRPr="00A616CA" w:rsidRDefault="0072488A" w:rsidP="0072488A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5C7EB0" w:rsidRPr="00742BE6" w:rsidRDefault="005C7EB0" w:rsidP="00742BE6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42BE6" w:rsidRDefault="00742BE6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42BE6" w:rsidRPr="007C0CA9" w:rsidRDefault="00742BE6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9466B0">
        <w:tc>
          <w:tcPr>
            <w:tcW w:w="6917" w:type="dxa"/>
            <w:shd w:val="clear" w:color="auto" w:fill="auto"/>
          </w:tcPr>
          <w:p w:rsidR="009F760E" w:rsidRPr="007C0CA9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72488A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4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. Conoscenze specifiche dell’argomento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AA434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</w:t>
            </w:r>
            <w:r w:rsidR="0072488A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9F760E" w:rsidRDefault="00A30F58" w:rsidP="00613F81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Percorsi</w:t>
            </w:r>
            <w:r w:rsidR="009F760E">
              <w:rPr>
                <w:rFonts w:ascii="Calibri" w:hAnsi="Calibri" w:cs="Calibri"/>
                <w:sz w:val="22"/>
                <w:szCs w:val="22"/>
              </w:rPr>
              <w:t xml:space="preserve"> di formazione specifici (minimo </w:t>
            </w:r>
            <w:r w:rsidR="000B43DF">
              <w:rPr>
                <w:rFonts w:ascii="Calibri" w:hAnsi="Calibri" w:cs="Calibri"/>
                <w:sz w:val="22"/>
                <w:szCs w:val="22"/>
              </w:rPr>
              <w:t>12</w:t>
            </w:r>
            <w:r w:rsidR="009F760E">
              <w:rPr>
                <w:rFonts w:ascii="Calibri" w:hAnsi="Calibri" w:cs="Calibri"/>
                <w:sz w:val="22"/>
                <w:szCs w:val="22"/>
              </w:rPr>
              <w:t xml:space="preserve"> ore) documentati con rilascio attestato </w:t>
            </w:r>
            <w:r w:rsidR="009F760E" w:rsidRPr="00B96F7E">
              <w:rPr>
                <w:rFonts w:ascii="Calibri" w:hAnsi="Calibri" w:cs="Calibri"/>
                <w:sz w:val="22"/>
                <w:szCs w:val="22"/>
              </w:rPr>
              <w:t>(</w:t>
            </w:r>
            <w:r w:rsidR="0072488A">
              <w:rPr>
                <w:rFonts w:ascii="Calibri" w:hAnsi="Calibri" w:cs="Calibri"/>
                <w:sz w:val="22"/>
                <w:szCs w:val="22"/>
              </w:rPr>
              <w:t>2</w:t>
            </w:r>
            <w:r w:rsidR="009F760E" w:rsidRPr="00B96F7E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 w:rsidR="009F760E"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proofErr w:type="spellStart"/>
            <w:r w:rsidR="009F760E">
              <w:rPr>
                <w:rFonts w:ascii="Calibri" w:hAnsi="Calibri" w:cs="Calibri"/>
                <w:sz w:val="22"/>
                <w:szCs w:val="22"/>
              </w:rPr>
              <w:t>cad</w:t>
            </w:r>
            <w:proofErr w:type="spellEnd"/>
            <w:r w:rsidR="009F760E" w:rsidRPr="00B96F7E"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A616CA" w:rsidRPr="00A616CA" w:rsidRDefault="00A616CA" w:rsidP="00A616CA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A616CA" w:rsidRPr="00A616CA" w:rsidRDefault="00A616CA" w:rsidP="00A616CA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A616CA" w:rsidRPr="00A616CA" w:rsidRDefault="00A616CA" w:rsidP="00A616CA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A616CA" w:rsidRPr="00A616CA" w:rsidRDefault="00A616CA" w:rsidP="00A616CA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A616CA" w:rsidRPr="00A616CA" w:rsidRDefault="00A616CA" w:rsidP="00A616CA">
            <w:pPr>
              <w:pStyle w:val="Paragrafoelenco"/>
              <w:widowControl w:val="0"/>
              <w:numPr>
                <w:ilvl w:val="0"/>
                <w:numId w:val="36"/>
              </w:numPr>
              <w:suppressAutoHyphens/>
              <w:autoSpaceDE w:val="0"/>
              <w:autoSpaceDN w:val="0"/>
              <w:adjustRightInd w:val="0"/>
              <w:ind w:left="179" w:hanging="179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A616CA"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………………………………………………………………………………………………………………….</w:t>
            </w:r>
          </w:p>
          <w:p w:rsidR="009F760E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72488A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9F760E" w:rsidRPr="007C0CA9" w:rsidTr="009466B0">
        <w:trPr>
          <w:trHeight w:val="567"/>
        </w:trPr>
        <w:tc>
          <w:tcPr>
            <w:tcW w:w="6917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                                                        100 PUNTI                      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466B0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9F760E" w:rsidRPr="007C0CA9" w:rsidRDefault="009F760E" w:rsidP="009F760E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F26291" w:rsidRPr="007C0CA9" w:rsidRDefault="00F26291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p w:rsidR="007C0CA9" w:rsidRDefault="007C0CA9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4A37B5" w:rsidRDefault="004A37B5" w:rsidP="007C0CA9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</w:p>
    <w:sectPr w:rsidR="004A37B5" w:rsidSect="0061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A5" w:rsidRDefault="002F10A5">
      <w:r>
        <w:separator/>
      </w:r>
    </w:p>
  </w:endnote>
  <w:endnote w:type="continuationSeparator" w:id="0">
    <w:p w:rsidR="002F10A5" w:rsidRDefault="002F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F52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A5" w:rsidRDefault="002F10A5">
      <w:r>
        <w:separator/>
      </w:r>
    </w:p>
  </w:footnote>
  <w:footnote w:type="continuationSeparator" w:id="0">
    <w:p w:rsidR="002F10A5" w:rsidRDefault="002F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B0" w:rsidRDefault="00EF2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1E13911"/>
    <w:multiLevelType w:val="hybridMultilevel"/>
    <w:tmpl w:val="2DBA9462"/>
    <w:lvl w:ilvl="0" w:tplc="EE64156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A16183A"/>
    <w:multiLevelType w:val="hybridMultilevel"/>
    <w:tmpl w:val="F35CC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D4450"/>
    <w:multiLevelType w:val="hybridMultilevel"/>
    <w:tmpl w:val="B57A8B96"/>
    <w:lvl w:ilvl="0" w:tplc="D7D6BF6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51906"/>
    <w:multiLevelType w:val="hybridMultilevel"/>
    <w:tmpl w:val="DE96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672B0"/>
    <w:multiLevelType w:val="hybridMultilevel"/>
    <w:tmpl w:val="198A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912C9"/>
    <w:multiLevelType w:val="hybridMultilevel"/>
    <w:tmpl w:val="36D04512"/>
    <w:lvl w:ilvl="0" w:tplc="1A46578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C53FF"/>
    <w:multiLevelType w:val="hybridMultilevel"/>
    <w:tmpl w:val="263C1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9E3A48"/>
    <w:multiLevelType w:val="hybridMultilevel"/>
    <w:tmpl w:val="887A14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75532"/>
    <w:multiLevelType w:val="hybridMultilevel"/>
    <w:tmpl w:val="28F21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061CC"/>
    <w:multiLevelType w:val="hybridMultilevel"/>
    <w:tmpl w:val="8480A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16D22"/>
    <w:multiLevelType w:val="hybridMultilevel"/>
    <w:tmpl w:val="0FB4C9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97AB6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52E46"/>
    <w:multiLevelType w:val="hybridMultilevel"/>
    <w:tmpl w:val="5A4A1A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B441B"/>
    <w:multiLevelType w:val="hybridMultilevel"/>
    <w:tmpl w:val="78D4F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D3ED5"/>
    <w:multiLevelType w:val="hybridMultilevel"/>
    <w:tmpl w:val="7438E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3B90"/>
    <w:multiLevelType w:val="hybridMultilevel"/>
    <w:tmpl w:val="6A3E2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B29D9"/>
    <w:multiLevelType w:val="hybridMultilevel"/>
    <w:tmpl w:val="70A60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FF60BC"/>
    <w:multiLevelType w:val="hybridMultilevel"/>
    <w:tmpl w:val="BFE8E188"/>
    <w:lvl w:ilvl="0" w:tplc="ACE451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50FBD"/>
    <w:multiLevelType w:val="hybridMultilevel"/>
    <w:tmpl w:val="91723A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F0607"/>
    <w:multiLevelType w:val="hybridMultilevel"/>
    <w:tmpl w:val="2AF45082"/>
    <w:lvl w:ilvl="0" w:tplc="ACE45108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26233BD"/>
    <w:multiLevelType w:val="hybridMultilevel"/>
    <w:tmpl w:val="0602C546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31A5DEB"/>
    <w:multiLevelType w:val="hybridMultilevel"/>
    <w:tmpl w:val="00BC6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BAF0093"/>
    <w:multiLevelType w:val="hybridMultilevel"/>
    <w:tmpl w:val="8146DF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abstractNum w:abstractNumId="30" w15:restartNumberingAfterBreak="0">
    <w:nsid w:val="5D055A53"/>
    <w:multiLevelType w:val="hybridMultilevel"/>
    <w:tmpl w:val="C3345E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5D44200"/>
    <w:multiLevelType w:val="hybridMultilevel"/>
    <w:tmpl w:val="73482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8127F"/>
    <w:multiLevelType w:val="hybridMultilevel"/>
    <w:tmpl w:val="9D485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10291"/>
    <w:multiLevelType w:val="hybridMultilevel"/>
    <w:tmpl w:val="85323992"/>
    <w:lvl w:ilvl="0" w:tplc="CBC24B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AB0BD7"/>
    <w:multiLevelType w:val="hybridMultilevel"/>
    <w:tmpl w:val="7C74F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1"/>
  </w:num>
  <w:num w:numId="8">
    <w:abstractNumId w:val="21"/>
  </w:num>
  <w:num w:numId="9">
    <w:abstractNumId w:val="31"/>
  </w:num>
  <w:num w:numId="10">
    <w:abstractNumId w:val="8"/>
  </w:num>
  <w:num w:numId="11">
    <w:abstractNumId w:val="20"/>
  </w:num>
  <w:num w:numId="12">
    <w:abstractNumId w:val="15"/>
  </w:num>
  <w:num w:numId="13">
    <w:abstractNumId w:val="10"/>
  </w:num>
  <w:num w:numId="14">
    <w:abstractNumId w:val="17"/>
  </w:num>
  <w:num w:numId="15">
    <w:abstractNumId w:val="29"/>
  </w:num>
  <w:num w:numId="16">
    <w:abstractNumId w:val="5"/>
  </w:num>
  <w:num w:numId="17">
    <w:abstractNumId w:val="13"/>
  </w:num>
  <w:num w:numId="18">
    <w:abstractNumId w:val="14"/>
  </w:num>
  <w:num w:numId="19">
    <w:abstractNumId w:val="12"/>
  </w:num>
  <w:num w:numId="20">
    <w:abstractNumId w:val="24"/>
  </w:num>
  <w:num w:numId="21">
    <w:abstractNumId w:val="27"/>
  </w:num>
  <w:num w:numId="22">
    <w:abstractNumId w:val="22"/>
  </w:num>
  <w:num w:numId="23">
    <w:abstractNumId w:val="26"/>
  </w:num>
  <w:num w:numId="24">
    <w:abstractNumId w:val="33"/>
  </w:num>
  <w:num w:numId="25">
    <w:abstractNumId w:val="34"/>
  </w:num>
  <w:num w:numId="26">
    <w:abstractNumId w:val="6"/>
  </w:num>
  <w:num w:numId="27">
    <w:abstractNumId w:val="32"/>
  </w:num>
  <w:num w:numId="28">
    <w:abstractNumId w:val="35"/>
  </w:num>
  <w:num w:numId="29">
    <w:abstractNumId w:val="18"/>
  </w:num>
  <w:num w:numId="30">
    <w:abstractNumId w:val="7"/>
  </w:num>
  <w:num w:numId="31">
    <w:abstractNumId w:val="25"/>
  </w:num>
  <w:num w:numId="32">
    <w:abstractNumId w:val="23"/>
  </w:num>
  <w:num w:numId="33">
    <w:abstractNumId w:val="30"/>
  </w:num>
  <w:num w:numId="34">
    <w:abstractNumId w:val="3"/>
  </w:num>
  <w:num w:numId="35">
    <w:abstractNumId w:val="28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59B4"/>
    <w:rsid w:val="00010D73"/>
    <w:rsid w:val="0001314D"/>
    <w:rsid w:val="0001443F"/>
    <w:rsid w:val="00015D9C"/>
    <w:rsid w:val="00016658"/>
    <w:rsid w:val="00021EB3"/>
    <w:rsid w:val="0003018C"/>
    <w:rsid w:val="000309DF"/>
    <w:rsid w:val="000371CE"/>
    <w:rsid w:val="000372B8"/>
    <w:rsid w:val="000458BE"/>
    <w:rsid w:val="00046B4A"/>
    <w:rsid w:val="00047934"/>
    <w:rsid w:val="0005084A"/>
    <w:rsid w:val="00051BDB"/>
    <w:rsid w:val="00051E72"/>
    <w:rsid w:val="000529DF"/>
    <w:rsid w:val="000534AD"/>
    <w:rsid w:val="000539ED"/>
    <w:rsid w:val="000564C9"/>
    <w:rsid w:val="00056833"/>
    <w:rsid w:val="00062E4A"/>
    <w:rsid w:val="000670A5"/>
    <w:rsid w:val="000736AB"/>
    <w:rsid w:val="00091EBB"/>
    <w:rsid w:val="00094DEB"/>
    <w:rsid w:val="000A19BA"/>
    <w:rsid w:val="000A24CF"/>
    <w:rsid w:val="000A74CB"/>
    <w:rsid w:val="000B12C5"/>
    <w:rsid w:val="000B3E39"/>
    <w:rsid w:val="000B43DF"/>
    <w:rsid w:val="000B480F"/>
    <w:rsid w:val="000B6C44"/>
    <w:rsid w:val="000C0039"/>
    <w:rsid w:val="000C11ED"/>
    <w:rsid w:val="000C7368"/>
    <w:rsid w:val="000D1AFB"/>
    <w:rsid w:val="000D5BE5"/>
    <w:rsid w:val="000D74C7"/>
    <w:rsid w:val="000E0E82"/>
    <w:rsid w:val="000E1E4D"/>
    <w:rsid w:val="000F0CA0"/>
    <w:rsid w:val="000F2156"/>
    <w:rsid w:val="000F4D89"/>
    <w:rsid w:val="000F5E3D"/>
    <w:rsid w:val="000F7F3B"/>
    <w:rsid w:val="00100384"/>
    <w:rsid w:val="0010301E"/>
    <w:rsid w:val="00104CEA"/>
    <w:rsid w:val="00112288"/>
    <w:rsid w:val="00112BBD"/>
    <w:rsid w:val="00113BA5"/>
    <w:rsid w:val="0012335E"/>
    <w:rsid w:val="00131078"/>
    <w:rsid w:val="001335C6"/>
    <w:rsid w:val="00133C52"/>
    <w:rsid w:val="00135167"/>
    <w:rsid w:val="001352AB"/>
    <w:rsid w:val="00140B98"/>
    <w:rsid w:val="001419AB"/>
    <w:rsid w:val="001508F3"/>
    <w:rsid w:val="00154F0E"/>
    <w:rsid w:val="00157636"/>
    <w:rsid w:val="00160D6A"/>
    <w:rsid w:val="00160EA8"/>
    <w:rsid w:val="00164BD8"/>
    <w:rsid w:val="00167C80"/>
    <w:rsid w:val="00172173"/>
    <w:rsid w:val="00174486"/>
    <w:rsid w:val="00174541"/>
    <w:rsid w:val="00175FFB"/>
    <w:rsid w:val="00182723"/>
    <w:rsid w:val="00185DFE"/>
    <w:rsid w:val="0018773E"/>
    <w:rsid w:val="001A5909"/>
    <w:rsid w:val="001A6378"/>
    <w:rsid w:val="001B1257"/>
    <w:rsid w:val="001B1415"/>
    <w:rsid w:val="001B484F"/>
    <w:rsid w:val="001C0302"/>
    <w:rsid w:val="001C6C49"/>
    <w:rsid w:val="001D4B64"/>
    <w:rsid w:val="001D65F1"/>
    <w:rsid w:val="001D6B50"/>
    <w:rsid w:val="001E08DF"/>
    <w:rsid w:val="001E31E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11DC"/>
    <w:rsid w:val="00222A56"/>
    <w:rsid w:val="002247FE"/>
    <w:rsid w:val="00225146"/>
    <w:rsid w:val="00226CB3"/>
    <w:rsid w:val="0023285D"/>
    <w:rsid w:val="002357B5"/>
    <w:rsid w:val="00240337"/>
    <w:rsid w:val="0024391D"/>
    <w:rsid w:val="00245A33"/>
    <w:rsid w:val="0025352F"/>
    <w:rsid w:val="002539BB"/>
    <w:rsid w:val="0026467A"/>
    <w:rsid w:val="00265864"/>
    <w:rsid w:val="002708A6"/>
    <w:rsid w:val="00276501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E46"/>
    <w:rsid w:val="002F10A5"/>
    <w:rsid w:val="002F66C4"/>
    <w:rsid w:val="00300F45"/>
    <w:rsid w:val="00304B62"/>
    <w:rsid w:val="0030701D"/>
    <w:rsid w:val="003213FC"/>
    <w:rsid w:val="00336F0F"/>
    <w:rsid w:val="003469AB"/>
    <w:rsid w:val="00347262"/>
    <w:rsid w:val="00351652"/>
    <w:rsid w:val="00353E98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2E1C"/>
    <w:rsid w:val="00395933"/>
    <w:rsid w:val="003A007F"/>
    <w:rsid w:val="003A01DE"/>
    <w:rsid w:val="003A0C44"/>
    <w:rsid w:val="003B6E4D"/>
    <w:rsid w:val="003B79E2"/>
    <w:rsid w:val="003C0DE3"/>
    <w:rsid w:val="003C2C9B"/>
    <w:rsid w:val="003C413F"/>
    <w:rsid w:val="003C7094"/>
    <w:rsid w:val="003E18F4"/>
    <w:rsid w:val="003E2DA4"/>
    <w:rsid w:val="003E2E35"/>
    <w:rsid w:val="003E5C47"/>
    <w:rsid w:val="003F05C9"/>
    <w:rsid w:val="003F25D1"/>
    <w:rsid w:val="003F5439"/>
    <w:rsid w:val="003F7586"/>
    <w:rsid w:val="00404B4C"/>
    <w:rsid w:val="004076E9"/>
    <w:rsid w:val="004077D0"/>
    <w:rsid w:val="00412300"/>
    <w:rsid w:val="00414813"/>
    <w:rsid w:val="00416DC1"/>
    <w:rsid w:val="00430C48"/>
    <w:rsid w:val="00433CB5"/>
    <w:rsid w:val="0044224C"/>
    <w:rsid w:val="00443639"/>
    <w:rsid w:val="00446355"/>
    <w:rsid w:val="0044774A"/>
    <w:rsid w:val="004505C8"/>
    <w:rsid w:val="004563DD"/>
    <w:rsid w:val="00462440"/>
    <w:rsid w:val="004636C0"/>
    <w:rsid w:val="004652D3"/>
    <w:rsid w:val="004657B2"/>
    <w:rsid w:val="004722C2"/>
    <w:rsid w:val="00484CE2"/>
    <w:rsid w:val="00485D17"/>
    <w:rsid w:val="004914CB"/>
    <w:rsid w:val="00497369"/>
    <w:rsid w:val="004A37B5"/>
    <w:rsid w:val="004A5D71"/>
    <w:rsid w:val="004B62EF"/>
    <w:rsid w:val="004C01A7"/>
    <w:rsid w:val="004C5787"/>
    <w:rsid w:val="004D18E3"/>
    <w:rsid w:val="004D1C0F"/>
    <w:rsid w:val="004E105E"/>
    <w:rsid w:val="004E6955"/>
    <w:rsid w:val="004F7A83"/>
    <w:rsid w:val="00503E82"/>
    <w:rsid w:val="00504B83"/>
    <w:rsid w:val="00505644"/>
    <w:rsid w:val="00514C8E"/>
    <w:rsid w:val="005202FC"/>
    <w:rsid w:val="00520DBD"/>
    <w:rsid w:val="00525018"/>
    <w:rsid w:val="00526196"/>
    <w:rsid w:val="005263CD"/>
    <w:rsid w:val="0052773A"/>
    <w:rsid w:val="00535550"/>
    <w:rsid w:val="00535EF8"/>
    <w:rsid w:val="005404EA"/>
    <w:rsid w:val="00547C3A"/>
    <w:rsid w:val="00551462"/>
    <w:rsid w:val="00551E65"/>
    <w:rsid w:val="005528BF"/>
    <w:rsid w:val="005540B3"/>
    <w:rsid w:val="0055517D"/>
    <w:rsid w:val="005603E9"/>
    <w:rsid w:val="00560F4E"/>
    <w:rsid w:val="00561BF1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53BC"/>
    <w:rsid w:val="005A557E"/>
    <w:rsid w:val="005A7F30"/>
    <w:rsid w:val="005B63F2"/>
    <w:rsid w:val="005B65B5"/>
    <w:rsid w:val="005C77DE"/>
    <w:rsid w:val="005C7EB0"/>
    <w:rsid w:val="005D1DF6"/>
    <w:rsid w:val="005D742D"/>
    <w:rsid w:val="005E0503"/>
    <w:rsid w:val="005E1E0C"/>
    <w:rsid w:val="005E2288"/>
    <w:rsid w:val="005E387E"/>
    <w:rsid w:val="005E53CE"/>
    <w:rsid w:val="005E721D"/>
    <w:rsid w:val="005F4A96"/>
    <w:rsid w:val="005F5051"/>
    <w:rsid w:val="005F72D5"/>
    <w:rsid w:val="006008A3"/>
    <w:rsid w:val="00606B2E"/>
    <w:rsid w:val="00607877"/>
    <w:rsid w:val="006105EA"/>
    <w:rsid w:val="006115B5"/>
    <w:rsid w:val="00613F81"/>
    <w:rsid w:val="00616AEF"/>
    <w:rsid w:val="0062483F"/>
    <w:rsid w:val="0063279B"/>
    <w:rsid w:val="00632BF9"/>
    <w:rsid w:val="00632F5C"/>
    <w:rsid w:val="00637C7D"/>
    <w:rsid w:val="00637EE7"/>
    <w:rsid w:val="00647912"/>
    <w:rsid w:val="0065050C"/>
    <w:rsid w:val="0065467C"/>
    <w:rsid w:val="00655B2E"/>
    <w:rsid w:val="0066271B"/>
    <w:rsid w:val="006648CD"/>
    <w:rsid w:val="006761FD"/>
    <w:rsid w:val="0067699A"/>
    <w:rsid w:val="0068062A"/>
    <w:rsid w:val="00683118"/>
    <w:rsid w:val="00692070"/>
    <w:rsid w:val="006A149B"/>
    <w:rsid w:val="006A22B6"/>
    <w:rsid w:val="006A52AB"/>
    <w:rsid w:val="006A73FD"/>
    <w:rsid w:val="006B162F"/>
    <w:rsid w:val="006B179B"/>
    <w:rsid w:val="006B2F2A"/>
    <w:rsid w:val="006B3BEF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5452"/>
    <w:rsid w:val="00706853"/>
    <w:rsid w:val="00706DD4"/>
    <w:rsid w:val="00707D6B"/>
    <w:rsid w:val="00710D1C"/>
    <w:rsid w:val="00717756"/>
    <w:rsid w:val="0072474A"/>
    <w:rsid w:val="0072488A"/>
    <w:rsid w:val="00725408"/>
    <w:rsid w:val="00725C14"/>
    <w:rsid w:val="00725D96"/>
    <w:rsid w:val="0072785A"/>
    <w:rsid w:val="00731440"/>
    <w:rsid w:val="007333FB"/>
    <w:rsid w:val="00733D1B"/>
    <w:rsid w:val="00740439"/>
    <w:rsid w:val="00740888"/>
    <w:rsid w:val="00742BE6"/>
    <w:rsid w:val="00747847"/>
    <w:rsid w:val="007676DE"/>
    <w:rsid w:val="00772936"/>
    <w:rsid w:val="00775397"/>
    <w:rsid w:val="0077662D"/>
    <w:rsid w:val="00777992"/>
    <w:rsid w:val="00782C39"/>
    <w:rsid w:val="00782E13"/>
    <w:rsid w:val="0079013C"/>
    <w:rsid w:val="007927F5"/>
    <w:rsid w:val="00796D2C"/>
    <w:rsid w:val="007A3EDB"/>
    <w:rsid w:val="007B4259"/>
    <w:rsid w:val="007B4C06"/>
    <w:rsid w:val="007B59D8"/>
    <w:rsid w:val="007C0CA9"/>
    <w:rsid w:val="007C4C5B"/>
    <w:rsid w:val="007D3843"/>
    <w:rsid w:val="007D74F4"/>
    <w:rsid w:val="007D7C11"/>
    <w:rsid w:val="007E0355"/>
    <w:rsid w:val="007E0636"/>
    <w:rsid w:val="007E2352"/>
    <w:rsid w:val="007F01B7"/>
    <w:rsid w:val="007F0FE9"/>
    <w:rsid w:val="007F17F0"/>
    <w:rsid w:val="007F24B6"/>
    <w:rsid w:val="007F3CB9"/>
    <w:rsid w:val="007F5DF0"/>
    <w:rsid w:val="00801BA6"/>
    <w:rsid w:val="00815D29"/>
    <w:rsid w:val="00831FA2"/>
    <w:rsid w:val="00832733"/>
    <w:rsid w:val="0083680A"/>
    <w:rsid w:val="00842E3A"/>
    <w:rsid w:val="008459E3"/>
    <w:rsid w:val="00847E8A"/>
    <w:rsid w:val="00853C2A"/>
    <w:rsid w:val="00854281"/>
    <w:rsid w:val="00854424"/>
    <w:rsid w:val="00854B7C"/>
    <w:rsid w:val="00860CF4"/>
    <w:rsid w:val="008664A2"/>
    <w:rsid w:val="0086776E"/>
    <w:rsid w:val="00871E16"/>
    <w:rsid w:val="00872C9D"/>
    <w:rsid w:val="00874365"/>
    <w:rsid w:val="0087562D"/>
    <w:rsid w:val="00875E5A"/>
    <w:rsid w:val="008805AA"/>
    <w:rsid w:val="00881E62"/>
    <w:rsid w:val="00882CCB"/>
    <w:rsid w:val="00883FF4"/>
    <w:rsid w:val="008A1E97"/>
    <w:rsid w:val="008A54D9"/>
    <w:rsid w:val="008B1FC8"/>
    <w:rsid w:val="008B34E1"/>
    <w:rsid w:val="008B37FD"/>
    <w:rsid w:val="008B6767"/>
    <w:rsid w:val="008B67E9"/>
    <w:rsid w:val="008D1317"/>
    <w:rsid w:val="008E0DE5"/>
    <w:rsid w:val="008F28B1"/>
    <w:rsid w:val="008F3CD8"/>
    <w:rsid w:val="008F7B5F"/>
    <w:rsid w:val="00902F7E"/>
    <w:rsid w:val="00903B88"/>
    <w:rsid w:val="0090455C"/>
    <w:rsid w:val="00906BD1"/>
    <w:rsid w:val="009105E1"/>
    <w:rsid w:val="00923596"/>
    <w:rsid w:val="009246DD"/>
    <w:rsid w:val="00932B1E"/>
    <w:rsid w:val="0093431C"/>
    <w:rsid w:val="00941128"/>
    <w:rsid w:val="00942D93"/>
    <w:rsid w:val="009454DE"/>
    <w:rsid w:val="009466B0"/>
    <w:rsid w:val="00947939"/>
    <w:rsid w:val="00954857"/>
    <w:rsid w:val="00955B20"/>
    <w:rsid w:val="00955CEB"/>
    <w:rsid w:val="00955FB4"/>
    <w:rsid w:val="00956EC5"/>
    <w:rsid w:val="009640AF"/>
    <w:rsid w:val="00964DE6"/>
    <w:rsid w:val="00971485"/>
    <w:rsid w:val="00980B3C"/>
    <w:rsid w:val="00983B33"/>
    <w:rsid w:val="0098483C"/>
    <w:rsid w:val="00987F09"/>
    <w:rsid w:val="00990253"/>
    <w:rsid w:val="00990DB4"/>
    <w:rsid w:val="009944D6"/>
    <w:rsid w:val="009958CB"/>
    <w:rsid w:val="009971A3"/>
    <w:rsid w:val="009A0D66"/>
    <w:rsid w:val="009B2F7D"/>
    <w:rsid w:val="009B31B2"/>
    <w:rsid w:val="009C54FA"/>
    <w:rsid w:val="009C723F"/>
    <w:rsid w:val="009D0487"/>
    <w:rsid w:val="009D102B"/>
    <w:rsid w:val="009D22EB"/>
    <w:rsid w:val="009D2C01"/>
    <w:rsid w:val="009D42CC"/>
    <w:rsid w:val="009D7632"/>
    <w:rsid w:val="009E0309"/>
    <w:rsid w:val="009F0ED6"/>
    <w:rsid w:val="009F25AE"/>
    <w:rsid w:val="009F760E"/>
    <w:rsid w:val="00A023CC"/>
    <w:rsid w:val="00A11AC5"/>
    <w:rsid w:val="00A11DB1"/>
    <w:rsid w:val="00A13318"/>
    <w:rsid w:val="00A15710"/>
    <w:rsid w:val="00A15AF4"/>
    <w:rsid w:val="00A174A1"/>
    <w:rsid w:val="00A30F58"/>
    <w:rsid w:val="00A31FDE"/>
    <w:rsid w:val="00A32674"/>
    <w:rsid w:val="00A32D87"/>
    <w:rsid w:val="00A403C5"/>
    <w:rsid w:val="00A41940"/>
    <w:rsid w:val="00A41BEA"/>
    <w:rsid w:val="00A44878"/>
    <w:rsid w:val="00A47AA5"/>
    <w:rsid w:val="00A52005"/>
    <w:rsid w:val="00A541A2"/>
    <w:rsid w:val="00A552D6"/>
    <w:rsid w:val="00A5614F"/>
    <w:rsid w:val="00A57F54"/>
    <w:rsid w:val="00A6054A"/>
    <w:rsid w:val="00A616CA"/>
    <w:rsid w:val="00A6464D"/>
    <w:rsid w:val="00A727A8"/>
    <w:rsid w:val="00A76733"/>
    <w:rsid w:val="00A819D2"/>
    <w:rsid w:val="00A90F34"/>
    <w:rsid w:val="00A91C14"/>
    <w:rsid w:val="00A924D0"/>
    <w:rsid w:val="00AA4341"/>
    <w:rsid w:val="00AA6CCD"/>
    <w:rsid w:val="00AA7451"/>
    <w:rsid w:val="00AB3F38"/>
    <w:rsid w:val="00AD07E7"/>
    <w:rsid w:val="00AD28CB"/>
    <w:rsid w:val="00AD540E"/>
    <w:rsid w:val="00AE6A54"/>
    <w:rsid w:val="00AF52DE"/>
    <w:rsid w:val="00B00B0E"/>
    <w:rsid w:val="00B00F71"/>
    <w:rsid w:val="00B037E8"/>
    <w:rsid w:val="00B07B91"/>
    <w:rsid w:val="00B122F3"/>
    <w:rsid w:val="00B2311E"/>
    <w:rsid w:val="00B23FD6"/>
    <w:rsid w:val="00B31B50"/>
    <w:rsid w:val="00B325B9"/>
    <w:rsid w:val="00B33F7A"/>
    <w:rsid w:val="00B353E9"/>
    <w:rsid w:val="00B35CC5"/>
    <w:rsid w:val="00B36274"/>
    <w:rsid w:val="00B419CF"/>
    <w:rsid w:val="00B671DC"/>
    <w:rsid w:val="00B74A7A"/>
    <w:rsid w:val="00B833F2"/>
    <w:rsid w:val="00B87A3D"/>
    <w:rsid w:val="00B90CAE"/>
    <w:rsid w:val="00B92B95"/>
    <w:rsid w:val="00B93A7F"/>
    <w:rsid w:val="00BA532D"/>
    <w:rsid w:val="00BB3512"/>
    <w:rsid w:val="00BB38A7"/>
    <w:rsid w:val="00BB6BE2"/>
    <w:rsid w:val="00BC6CB6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31BE"/>
    <w:rsid w:val="00C243CD"/>
    <w:rsid w:val="00C24770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B5774"/>
    <w:rsid w:val="00CB5D21"/>
    <w:rsid w:val="00CC066E"/>
    <w:rsid w:val="00CC34E5"/>
    <w:rsid w:val="00CC5C41"/>
    <w:rsid w:val="00CC6D2D"/>
    <w:rsid w:val="00CC72EB"/>
    <w:rsid w:val="00CD05C5"/>
    <w:rsid w:val="00CD4229"/>
    <w:rsid w:val="00CE126E"/>
    <w:rsid w:val="00CE4CDA"/>
    <w:rsid w:val="00CF00AC"/>
    <w:rsid w:val="00CF2DCA"/>
    <w:rsid w:val="00CF5402"/>
    <w:rsid w:val="00CF7451"/>
    <w:rsid w:val="00D02160"/>
    <w:rsid w:val="00D0520A"/>
    <w:rsid w:val="00D10A8B"/>
    <w:rsid w:val="00D21FEC"/>
    <w:rsid w:val="00D259D5"/>
    <w:rsid w:val="00D26444"/>
    <w:rsid w:val="00D320B6"/>
    <w:rsid w:val="00D34DD8"/>
    <w:rsid w:val="00D3615C"/>
    <w:rsid w:val="00D4191E"/>
    <w:rsid w:val="00D5077F"/>
    <w:rsid w:val="00D51BB1"/>
    <w:rsid w:val="00D566BB"/>
    <w:rsid w:val="00D56D1B"/>
    <w:rsid w:val="00D572E2"/>
    <w:rsid w:val="00D6154E"/>
    <w:rsid w:val="00D646B2"/>
    <w:rsid w:val="00D81C29"/>
    <w:rsid w:val="00D91878"/>
    <w:rsid w:val="00D920A3"/>
    <w:rsid w:val="00D9743E"/>
    <w:rsid w:val="00D977C5"/>
    <w:rsid w:val="00DA7EDD"/>
    <w:rsid w:val="00DB215F"/>
    <w:rsid w:val="00DB71F1"/>
    <w:rsid w:val="00DB7871"/>
    <w:rsid w:val="00DC08C8"/>
    <w:rsid w:val="00DC09F0"/>
    <w:rsid w:val="00DC27B7"/>
    <w:rsid w:val="00DC5F0C"/>
    <w:rsid w:val="00DD0577"/>
    <w:rsid w:val="00DD463E"/>
    <w:rsid w:val="00DD704B"/>
    <w:rsid w:val="00DD7E1F"/>
    <w:rsid w:val="00DE0C1C"/>
    <w:rsid w:val="00DE2294"/>
    <w:rsid w:val="00DE3537"/>
    <w:rsid w:val="00DE791F"/>
    <w:rsid w:val="00DF0084"/>
    <w:rsid w:val="00DF1067"/>
    <w:rsid w:val="00DF2A88"/>
    <w:rsid w:val="00DF7B0B"/>
    <w:rsid w:val="00DF7C4F"/>
    <w:rsid w:val="00E0597F"/>
    <w:rsid w:val="00E06895"/>
    <w:rsid w:val="00E14FE7"/>
    <w:rsid w:val="00E15081"/>
    <w:rsid w:val="00E16FEF"/>
    <w:rsid w:val="00E171B4"/>
    <w:rsid w:val="00E17F77"/>
    <w:rsid w:val="00E23EF8"/>
    <w:rsid w:val="00E34D43"/>
    <w:rsid w:val="00E37236"/>
    <w:rsid w:val="00E4479F"/>
    <w:rsid w:val="00E455B8"/>
    <w:rsid w:val="00E5247C"/>
    <w:rsid w:val="00E525CE"/>
    <w:rsid w:val="00E54D23"/>
    <w:rsid w:val="00E61183"/>
    <w:rsid w:val="00E674BE"/>
    <w:rsid w:val="00E72F8E"/>
    <w:rsid w:val="00E73B87"/>
    <w:rsid w:val="00E74814"/>
    <w:rsid w:val="00E7672F"/>
    <w:rsid w:val="00EA0230"/>
    <w:rsid w:val="00EA50F6"/>
    <w:rsid w:val="00EA5CBC"/>
    <w:rsid w:val="00EB0B8B"/>
    <w:rsid w:val="00EB2A39"/>
    <w:rsid w:val="00EB2F2D"/>
    <w:rsid w:val="00EB6BEC"/>
    <w:rsid w:val="00EC2550"/>
    <w:rsid w:val="00EC303F"/>
    <w:rsid w:val="00EC30E9"/>
    <w:rsid w:val="00ED03F7"/>
    <w:rsid w:val="00ED65F7"/>
    <w:rsid w:val="00EE1A50"/>
    <w:rsid w:val="00EE2CF3"/>
    <w:rsid w:val="00EE755A"/>
    <w:rsid w:val="00EF2DB0"/>
    <w:rsid w:val="00EF4401"/>
    <w:rsid w:val="00EF617D"/>
    <w:rsid w:val="00F00C3A"/>
    <w:rsid w:val="00F04C4F"/>
    <w:rsid w:val="00F06DC3"/>
    <w:rsid w:val="00F07F9B"/>
    <w:rsid w:val="00F1445C"/>
    <w:rsid w:val="00F2100B"/>
    <w:rsid w:val="00F21F17"/>
    <w:rsid w:val="00F26291"/>
    <w:rsid w:val="00F2677F"/>
    <w:rsid w:val="00F35E5A"/>
    <w:rsid w:val="00F37F90"/>
    <w:rsid w:val="00F4020B"/>
    <w:rsid w:val="00F43473"/>
    <w:rsid w:val="00F52CB0"/>
    <w:rsid w:val="00F52FF5"/>
    <w:rsid w:val="00F55892"/>
    <w:rsid w:val="00F56E5B"/>
    <w:rsid w:val="00F645F8"/>
    <w:rsid w:val="00F800D7"/>
    <w:rsid w:val="00F8229C"/>
    <w:rsid w:val="00F95EBA"/>
    <w:rsid w:val="00F97F53"/>
    <w:rsid w:val="00FA0870"/>
    <w:rsid w:val="00FA166C"/>
    <w:rsid w:val="00FA1FD2"/>
    <w:rsid w:val="00FA6381"/>
    <w:rsid w:val="00FA6860"/>
    <w:rsid w:val="00FB1989"/>
    <w:rsid w:val="00FB410D"/>
    <w:rsid w:val="00FB619F"/>
    <w:rsid w:val="00FB79E4"/>
    <w:rsid w:val="00FC095E"/>
    <w:rsid w:val="00FC097E"/>
    <w:rsid w:val="00FC2222"/>
    <w:rsid w:val="00FC4A7C"/>
    <w:rsid w:val="00FC4C6B"/>
    <w:rsid w:val="00FC5A91"/>
    <w:rsid w:val="00FC70BB"/>
    <w:rsid w:val="00FC730E"/>
    <w:rsid w:val="00FC7FCD"/>
    <w:rsid w:val="00FD22B9"/>
    <w:rsid w:val="00FD4C5B"/>
    <w:rsid w:val="00FD6CF1"/>
    <w:rsid w:val="00FE1FB6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C4D96E-1477-47FE-8C76-F221C038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eWeb">
    <w:name w:val="Normal (Web)"/>
    <w:basedOn w:val="Normale"/>
    <w:uiPriority w:val="99"/>
    <w:unhideWhenUsed/>
    <w:rsid w:val="00707D6B"/>
    <w:pPr>
      <w:spacing w:before="100" w:beforeAutospacing="1" w:after="100" w:afterAutospacing="1"/>
    </w:pPr>
    <w:rPr>
      <w:sz w:val="24"/>
      <w:szCs w:val="24"/>
    </w:rPr>
  </w:style>
  <w:style w:type="character" w:customStyle="1" w:styleId="Titolo60">
    <w:name w:val="Titolo #6_"/>
    <w:link w:val="Titolo61"/>
    <w:rsid w:val="008544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854424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character" w:customStyle="1" w:styleId="headersottotitolo">
    <w:name w:val="header_sottotitolo"/>
    <w:rsid w:val="00725D96"/>
  </w:style>
  <w:style w:type="paragraph" w:customStyle="1" w:styleId="TableParagraph">
    <w:name w:val="Table Paragraph"/>
    <w:basedOn w:val="Normale"/>
    <w:uiPriority w:val="1"/>
    <w:qFormat/>
    <w:rsid w:val="00983B33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Corpodeltesto21">
    <w:name w:val="Corpo del testo 21"/>
    <w:basedOn w:val="Normale"/>
    <w:rsid w:val="00185DFE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1"/>
    <w:qFormat/>
    <w:rsid w:val="00185DFE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5DFE"/>
    <w:rPr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6C734-12B6-4EE6-9637-24CC31A9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4631</CharactersWithSpaces>
  <SharedDoc>false</SharedDoc>
  <HLinks>
    <vt:vector size="24" baseType="variant">
      <vt:variant>
        <vt:i4>7340081</vt:i4>
      </vt:variant>
      <vt:variant>
        <vt:i4>9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5963881</vt:i4>
      </vt:variant>
      <vt:variant>
        <vt:i4>6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5963881</vt:i4>
      </vt:variant>
      <vt:variant>
        <vt:i4>0</vt:i4>
      </vt:variant>
      <vt:variant>
        <vt:i4>0</vt:i4>
      </vt:variant>
      <vt:variant>
        <vt:i4>5</vt:i4>
      </vt:variant>
      <vt:variant>
        <vt:lpwstr>mailto:NATF02000T@pec.istruzione.it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dc:description/>
  <cp:lastModifiedBy>User</cp:lastModifiedBy>
  <cp:revision>1</cp:revision>
  <cp:lastPrinted>2021-03-17T15:50:00Z</cp:lastPrinted>
  <dcterms:created xsi:type="dcterms:W3CDTF">2022-08-26T14:28:00Z</dcterms:created>
  <dcterms:modified xsi:type="dcterms:W3CDTF">2022-08-27T15:39:00Z</dcterms:modified>
</cp:coreProperties>
</file>