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76501" w:rsidRPr="009D7D54" w:rsidRDefault="000B3E39" w:rsidP="002765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</w:t>
      </w:r>
      <w:r w:rsidR="00276501">
        <w:rPr>
          <w:rFonts w:ascii="Calibri" w:hAnsi="Calibri" w:cs="Calibri"/>
          <w:sz w:val="22"/>
          <w:szCs w:val="22"/>
        </w:rPr>
        <w:t>d</w:t>
      </w:r>
      <w:r w:rsidR="00276501">
        <w:rPr>
          <w:rFonts w:asciiTheme="minorHAnsi" w:hAnsiTheme="minorHAnsi" w:cstheme="minorHAnsi"/>
          <w:sz w:val="22"/>
          <w:szCs w:val="22"/>
        </w:rPr>
        <w:t>omanda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="00A541A2">
        <w:rPr>
          <w:rFonts w:asciiTheme="minorHAnsi" w:hAnsiTheme="minorHAnsi" w:cstheme="minorHAnsi"/>
          <w:b/>
          <w:sz w:val="22"/>
          <w:szCs w:val="22"/>
        </w:rPr>
        <w:t>esperto</w:t>
      </w:r>
      <w:r w:rsidR="00276501" w:rsidRPr="00DB56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6501">
        <w:rPr>
          <w:rFonts w:asciiTheme="minorHAnsi" w:hAnsiTheme="minorHAnsi" w:cstheme="minorHAnsi"/>
          <w:b/>
          <w:sz w:val="22"/>
          <w:szCs w:val="22"/>
        </w:rPr>
        <w:t>PROGETTISTA</w:t>
      </w:r>
      <w:r w:rsidR="00276501" w:rsidRPr="00DB567E"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 </w:t>
      </w:r>
      <w:r w:rsidR="00276501" w:rsidRPr="00DB567E">
        <w:rPr>
          <w:rFonts w:asciiTheme="minorHAnsi" w:hAnsiTheme="minorHAnsi" w:cstheme="minorHAnsi"/>
          <w:sz w:val="22"/>
          <w:szCs w:val="22"/>
        </w:rPr>
        <w:t>per la realizzazione de</w:t>
      </w:r>
      <w:r w:rsidR="00276501">
        <w:rPr>
          <w:rFonts w:asciiTheme="minorHAnsi" w:hAnsiTheme="minorHAnsi" w:cstheme="minorHAnsi"/>
          <w:sz w:val="22"/>
          <w:szCs w:val="22"/>
        </w:rPr>
        <w:t>l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progett</w:t>
      </w:r>
      <w:r w:rsidR="00276501">
        <w:rPr>
          <w:rFonts w:asciiTheme="minorHAnsi" w:hAnsiTheme="minorHAnsi" w:cstheme="minorHAnsi"/>
          <w:sz w:val="22"/>
          <w:szCs w:val="22"/>
        </w:rPr>
        <w:t>o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276501" w:rsidRPr="00435419">
        <w:rPr>
          <w:rFonts w:asciiTheme="minorHAnsi" w:hAnsiTheme="minorHAnsi" w:cstheme="minorHAnsi"/>
          <w:b/>
          <w:sz w:val="22"/>
          <w:szCs w:val="22"/>
        </w:rPr>
        <w:t>13.1.2A-FESRPON-LO-2021-445</w:t>
      </w:r>
      <w:r w:rsidR="00276501" w:rsidRPr="00DB567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6501" w:rsidRPr="009D7D5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prot.n. 28966 del </w:t>
      </w:r>
      <w:r w:rsidR="00276501">
        <w:rPr>
          <w:rFonts w:asciiTheme="minorHAnsi" w:hAnsiTheme="minorHAnsi" w:cstheme="minorHAnsi"/>
          <w:iCs/>
          <w:sz w:val="22"/>
          <w:szCs w:val="22"/>
        </w:rPr>
        <w:t>06/09/</w:t>
      </w:r>
      <w:r w:rsidR="00276501" w:rsidRPr="009D7D54">
        <w:rPr>
          <w:rFonts w:asciiTheme="minorHAnsi" w:hAnsiTheme="minorHAnsi" w:cstheme="minorHAnsi"/>
          <w:iCs/>
          <w:color w:val="000000"/>
          <w:sz w:val="22"/>
          <w:szCs w:val="22"/>
        </w:rPr>
        <w:t>2021 per la trasformazione digitale nella didattica e nell'organizzazione</w:t>
      </w:r>
      <w:r w:rsidR="00276501">
        <w:rPr>
          <w:rFonts w:asciiTheme="minorHAnsi" w:hAnsiTheme="minorHAnsi" w:cstheme="minorHAnsi"/>
          <w:iCs/>
          <w:sz w:val="22"/>
          <w:szCs w:val="22"/>
        </w:rPr>
        <w:t xml:space="preserve"> (Digital Board)</w:t>
      </w:r>
      <w:r w:rsidR="00276501" w:rsidRPr="009D7D54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276501" w:rsidRPr="00305388" w:rsidRDefault="002765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3F25D1" w:rsidRPr="002E6E46" w:rsidRDefault="00FC730E" w:rsidP="00A541A2">
      <w:pPr>
        <w:suppressAutoHyphens/>
        <w:jc w:val="center"/>
        <w:rPr>
          <w:rFonts w:eastAsia="Calibri"/>
          <w:color w:val="000000"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="00EC30E9" w:rsidRPr="002E6E46">
        <w:rPr>
          <w:rFonts w:ascii="Calibri" w:hAnsi="Calibri" w:cs="Calibri"/>
          <w:b/>
          <w:sz w:val="24"/>
          <w:szCs w:val="24"/>
        </w:rPr>
        <w:t>ESPERTO</w:t>
      </w:r>
      <w:r w:rsidR="00A541A2" w:rsidRPr="002E6E46">
        <w:rPr>
          <w:rFonts w:ascii="Calibri" w:hAnsi="Calibri" w:cs="Calibri"/>
          <w:b/>
          <w:sz w:val="24"/>
          <w:szCs w:val="24"/>
        </w:rPr>
        <w:t xml:space="preserve"> PROGETTISTA</w:t>
      </w: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276501" w:rsidRDefault="00276501" w:rsidP="00276501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>ome riportato all’art. 8 dell’avviso di selezione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A15710" w:rsidRPr="00024A74" w:rsidRDefault="00A15710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(vecchio ordinamento o magistrale) attinente come da requisito di ammissione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157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872C9D"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872C9D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 w:rsidR="00872C9D"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23EF8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Fino 80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2E6E46" w:rsidRPr="00872C9D" w:rsidRDefault="002E6E46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872C9D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A15710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A1)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872C9D" w:rsidRDefault="00872C9D" w:rsidP="00872C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Pr="00024A74" w:rsidRDefault="002E6E46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Diploma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</w:t>
            </w:r>
          </w:p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ai punti A1 e A2)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72C9D" w:rsidRDefault="00872C9D" w:rsidP="00872C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Default="002E6E46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Pr="007C0CA9" w:rsidRDefault="00872C9D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Certificazioni ottenute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872C9D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B1. Certificazioni informatiche riconosciute dal Ministero</w:t>
            </w:r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872C9D" w:rsidRDefault="00872C9D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</w:t>
            </w:r>
            <w:r w:rsidR="002E6E4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ECDL – Cisco - 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(5 punti cad.) </w:t>
            </w:r>
          </w:p>
          <w:p w:rsidR="002E6E46" w:rsidRPr="007C0CA9" w:rsidRDefault="002E6E46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872C9D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B2. Certificazioni didattiche relative alle metodologie innovative</w:t>
            </w:r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8B34E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4A37B5" w:rsidRDefault="002E6E46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872C9D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orsi di formazione ministeriali, PNSD, … </w:t>
            </w:r>
            <w:r w:rsidR="00872C9D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punti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Pr="007C0CA9" w:rsidRDefault="002E6E46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E6E46" w:rsidRPr="007C0CA9" w:rsidTr="00EF4401">
        <w:tc>
          <w:tcPr>
            <w:tcW w:w="6917" w:type="dxa"/>
            <w:shd w:val="clear" w:color="auto" w:fill="auto"/>
          </w:tcPr>
          <w:p w:rsidR="002E6E46" w:rsidRDefault="002E6E46" w:rsidP="002E6E46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B3. Certificazioni linguistiche riconosciute dal Ministero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2E6E46" w:rsidRDefault="002E6E46" w:rsidP="002E6E46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Livello minimo B1 (1 punto per ogni livello)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2E6E46" w:rsidRDefault="002E6E46" w:rsidP="002E6E46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E6E46" w:rsidRPr="007C0CA9" w:rsidRDefault="002E6E46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E6E46" w:rsidRPr="007C0CA9" w:rsidRDefault="002E6E46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23EF8" w:rsidRPr="003F05C9" w:rsidRDefault="002E6E46" w:rsidP="002E6E4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17F77" w:rsidRPr="007C0CA9" w:rsidTr="00EF4401">
        <w:tc>
          <w:tcPr>
            <w:tcW w:w="6917" w:type="dxa"/>
            <w:shd w:val="clear" w:color="auto" w:fill="auto"/>
          </w:tcPr>
          <w:p w:rsidR="00E17F77" w:rsidRPr="003F05C9" w:rsidRDefault="00E17F77" w:rsidP="00E17F77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C1. Esperienza di docenza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20 ore) in progetti finanziati dal Fondo Sociale Europeo PON-POR inerenti alle tecnologie informatiche applicate alla didattica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17F77" w:rsidRDefault="00E17F77" w:rsidP="00E17F77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Esperto docente Progetto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  <w:p w:rsidR="00E17F77" w:rsidRDefault="00E17F77" w:rsidP="00B00F7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E17F77" w:rsidRPr="007C0CA9" w:rsidRDefault="00E17F77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7F77" w:rsidRPr="007C0CA9" w:rsidRDefault="00E17F77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3F05C9" w:rsidRDefault="002E6E46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Precedenti incarichi di </w:t>
            </w:r>
            <w:r w:rsidRPr="002E6E46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Progettista </w:t>
            </w:r>
            <w:r w:rsidR="003C413F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progetti finanziali </w:t>
            </w:r>
            <w:r w:rsidR="003F05C9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con fondi europei PON-</w:t>
            </w:r>
            <w:r w:rsidR="00276501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FESR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B34E1" w:rsidRDefault="00E17F77" w:rsidP="00E17F77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Progettista </w:t>
            </w:r>
            <w:r w:rsidR="002E6E4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FESR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  <w:p w:rsidR="00E17F77" w:rsidRPr="00276501" w:rsidRDefault="00E17F77" w:rsidP="00E17F77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C413F" w:rsidRPr="007C0CA9" w:rsidTr="00EF4401">
        <w:tc>
          <w:tcPr>
            <w:tcW w:w="6917" w:type="dxa"/>
            <w:shd w:val="clear" w:color="auto" w:fill="auto"/>
          </w:tcPr>
          <w:p w:rsidR="008B34E1" w:rsidRPr="002357B5" w:rsidRDefault="002E6E46" w:rsidP="008B34E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P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Precedenti incarichi in progetti fi</w:t>
            </w:r>
            <w:r w:rsidR="008B34E1" w:rsidRPr="00E17F77">
              <w:rPr>
                <w:rFonts w:ascii="Calibri" w:hAnsi="Calibri" w:cs="Calibri"/>
                <w:b/>
                <w:sz w:val="22"/>
                <w:szCs w:val="22"/>
              </w:rPr>
              <w:t>nanziati con fondi europei PON-POC</w:t>
            </w:r>
            <w:r w:rsidRPr="00E17F77">
              <w:rPr>
                <w:rFonts w:ascii="Calibri" w:hAnsi="Calibri" w:cs="Calibri"/>
                <w:b/>
                <w:sz w:val="22"/>
                <w:szCs w:val="22"/>
              </w:rPr>
              <w:t>-FSE (</w:t>
            </w:r>
            <w:proofErr w:type="spellStart"/>
            <w:r w:rsidRPr="00E17F77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E17F77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  <w:r w:rsidR="008B34E1" w:rsidRPr="002357B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34E1" w:rsidRPr="002357B5" w:rsidRDefault="008B34E1" w:rsidP="00E17F77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="00E17F7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17F77" w:rsidRPr="002357B5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E17F77">
              <w:rPr>
                <w:rFonts w:ascii="Calibri" w:hAnsi="Calibri" w:cs="Calibri"/>
                <w:sz w:val="22"/>
                <w:szCs w:val="22"/>
              </w:rPr>
              <w:t>2</w:t>
            </w:r>
            <w:r w:rsidR="00E17F77" w:rsidRPr="002357B5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E17F77">
              <w:rPr>
                <w:rFonts w:ascii="Calibri" w:hAnsi="Calibri" w:cs="Calibri"/>
                <w:sz w:val="22"/>
                <w:szCs w:val="22"/>
              </w:rPr>
              <w:t>o</w:t>
            </w:r>
            <w:r w:rsidR="00E17F77" w:rsidRPr="002357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17F77"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E17F77" w:rsidRPr="002357B5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C413F" w:rsidRPr="007C0CA9" w:rsidRDefault="003C413F" w:rsidP="00E17F77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C413F" w:rsidRPr="007C0CA9" w:rsidRDefault="003C413F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C413F" w:rsidRPr="007C0CA9" w:rsidTr="00EF4401">
        <w:tc>
          <w:tcPr>
            <w:tcW w:w="6917" w:type="dxa"/>
            <w:shd w:val="clear" w:color="auto" w:fill="auto"/>
          </w:tcPr>
          <w:p w:rsidR="003C413F" w:rsidRPr="007C0CA9" w:rsidRDefault="00E17F77" w:rsidP="003C413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C4. Competenze specifiche dell’argomento</w:t>
            </w:r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B34E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C413F" w:rsidRDefault="00E17F77" w:rsidP="003C413F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Esperienze professionali specifiche documentate </w:t>
            </w:r>
            <w:r w:rsidR="003C413F"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C413F"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3C413F"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8B34E1" w:rsidRPr="003C413F" w:rsidRDefault="008B34E1" w:rsidP="008B34E1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C413F" w:rsidRPr="007C0CA9" w:rsidRDefault="003C413F" w:rsidP="003C413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17F77" w:rsidRPr="007C0CA9" w:rsidTr="00EF4401">
        <w:tc>
          <w:tcPr>
            <w:tcW w:w="6917" w:type="dxa"/>
            <w:shd w:val="clear" w:color="auto" w:fill="auto"/>
          </w:tcPr>
          <w:p w:rsidR="00E17F77" w:rsidRPr="007C0CA9" w:rsidRDefault="00E17F77" w:rsidP="00E17F77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C5. Conoscenze specifiche dell’argomento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17F77" w:rsidRDefault="00E17F77" w:rsidP="00E17F77">
            <w:pPr>
              <w:widowControl w:val="0"/>
              <w:suppressAutoHyphens/>
              <w:ind w:left="1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Corsi di formazione specifici (minimo 12 ore) documentati con rilascio attestato 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E17F77" w:rsidRDefault="00E17F77" w:rsidP="003C413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E17F77" w:rsidRPr="007C0CA9" w:rsidRDefault="00E17F77" w:rsidP="003C413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7F77" w:rsidRPr="007C0CA9" w:rsidRDefault="00E17F77" w:rsidP="003C413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C413F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 w:rsid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E4" w:rsidRDefault="000538E4">
      <w:r>
        <w:separator/>
      </w:r>
    </w:p>
  </w:endnote>
  <w:endnote w:type="continuationSeparator" w:id="0">
    <w:p w:rsidR="000538E4" w:rsidRDefault="0005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E4" w:rsidRDefault="000538E4">
      <w:r>
        <w:separator/>
      </w:r>
    </w:p>
  </w:footnote>
  <w:footnote w:type="continuationSeparator" w:id="0">
    <w:p w:rsidR="000538E4" w:rsidRDefault="0005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8E4"/>
    <w:rsid w:val="000539ED"/>
    <w:rsid w:val="000564C9"/>
    <w:rsid w:val="00056833"/>
    <w:rsid w:val="00062E4A"/>
    <w:rsid w:val="000670A5"/>
    <w:rsid w:val="000736AB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47E17"/>
    <w:rsid w:val="0025352F"/>
    <w:rsid w:val="002539BB"/>
    <w:rsid w:val="0026467A"/>
    <w:rsid w:val="00265864"/>
    <w:rsid w:val="002708A6"/>
    <w:rsid w:val="00276501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E4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C2C9B"/>
    <w:rsid w:val="003C413F"/>
    <w:rsid w:val="003C7094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7AC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2C9D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4E1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710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41A2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17F77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1FE1-FAD0-4302-B13B-037BE059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3462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Elisa Malnati</cp:lastModifiedBy>
  <cp:revision>2</cp:revision>
  <cp:lastPrinted>2021-03-17T15:50:00Z</cp:lastPrinted>
  <dcterms:created xsi:type="dcterms:W3CDTF">2022-08-05T12:04:00Z</dcterms:created>
  <dcterms:modified xsi:type="dcterms:W3CDTF">2022-08-05T12:04:00Z</dcterms:modified>
</cp:coreProperties>
</file>