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  <w:r w:rsidRPr="00C503C9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956800" w:rsidRPr="00C503C9" w:rsidRDefault="00956800" w:rsidP="00C503C9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sz w:val="22"/>
          <w:szCs w:val="22"/>
          <w:lang w:val="it-IT"/>
        </w:rPr>
        <w:t>Al Dirigente Scolastico</w:t>
      </w:r>
    </w:p>
    <w:p w:rsidR="00956800" w:rsidRPr="00C503C9" w:rsidRDefault="00DE4845" w:rsidP="00C503C9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color w:val="00000A"/>
          <w:sz w:val="22"/>
          <w:szCs w:val="22"/>
          <w:lang w:val="it-IT"/>
        </w:rPr>
        <w:t>ISTITUTO COMPRENSIVO DI ESINE</w:t>
      </w:r>
    </w:p>
    <w:p w:rsidR="00184386" w:rsidRDefault="00184386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2C51" w:rsidRPr="00C503C9" w:rsidRDefault="00AD2C51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20291" w:rsidRPr="00D30324" w:rsidRDefault="00B047D1" w:rsidP="00DB567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30324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56800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020291" w:rsidRPr="00D30324">
        <w:rPr>
          <w:rFonts w:asciiTheme="minorHAnsi" w:hAnsiTheme="minorHAnsi" w:cstheme="minorHAnsi"/>
          <w:sz w:val="22"/>
          <w:szCs w:val="22"/>
          <w:lang w:val="it-IT"/>
        </w:rPr>
        <w:t>Domanda</w:t>
      </w:r>
      <w:r w:rsidR="00956800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 di partecipazione alla </w:t>
      </w:r>
      <w:r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selezione </w:t>
      </w:r>
      <w:r w:rsidR="00934D26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per l’incarico </w:t>
      </w:r>
      <w:r w:rsidR="00AD5DB2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A65BC9" w:rsidRPr="00D30324">
        <w:rPr>
          <w:rFonts w:asciiTheme="minorHAnsi" w:hAnsiTheme="minorHAnsi" w:cstheme="minorHAnsi"/>
          <w:b/>
          <w:sz w:val="22"/>
          <w:szCs w:val="22"/>
          <w:lang w:val="it-IT"/>
        </w:rPr>
        <w:t>figura p</w:t>
      </w:r>
      <w:r w:rsidR="00C503C9" w:rsidRPr="00D30324">
        <w:rPr>
          <w:rFonts w:asciiTheme="minorHAnsi" w:hAnsiTheme="minorHAnsi" w:cstheme="minorHAnsi"/>
          <w:b/>
          <w:sz w:val="22"/>
          <w:szCs w:val="22"/>
          <w:lang w:val="it-IT"/>
        </w:rPr>
        <w:t>r</w:t>
      </w:r>
      <w:r w:rsidR="00A65BC9" w:rsidRPr="00D303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ofessionale </w:t>
      </w:r>
      <w:r w:rsidR="00850C86">
        <w:rPr>
          <w:rFonts w:asciiTheme="minorHAnsi" w:hAnsiTheme="minorHAnsi" w:cstheme="minorHAnsi"/>
          <w:b/>
          <w:sz w:val="22"/>
          <w:szCs w:val="22"/>
          <w:lang w:val="it-IT"/>
        </w:rPr>
        <w:t>TUTOR</w:t>
      </w:r>
      <w:r w:rsidR="00D303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A65BC9" w:rsidRPr="00D303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interno all’Istituzione Scolastica </w:t>
      </w:r>
      <w:r w:rsidR="00AD5DB2" w:rsidRPr="00D30324">
        <w:rPr>
          <w:rFonts w:asciiTheme="minorHAnsi" w:hAnsiTheme="minorHAnsi" w:cstheme="minorHAnsi"/>
          <w:sz w:val="22"/>
          <w:szCs w:val="22"/>
          <w:lang w:val="it-IT"/>
        </w:rPr>
        <w:t>per la realizzazione de</w:t>
      </w:r>
      <w:r w:rsidR="00020291" w:rsidRPr="00D30324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E25EAB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30324">
        <w:rPr>
          <w:rFonts w:asciiTheme="minorHAnsi" w:hAnsiTheme="minorHAnsi" w:cstheme="minorHAnsi"/>
          <w:b/>
          <w:sz w:val="22"/>
          <w:szCs w:val="22"/>
          <w:lang w:val="it-IT"/>
        </w:rPr>
        <w:t>progett</w:t>
      </w:r>
      <w:r w:rsidR="00020291" w:rsidRPr="00D30324">
        <w:rPr>
          <w:rFonts w:asciiTheme="minorHAnsi" w:hAnsiTheme="minorHAnsi" w:cstheme="minorHAnsi"/>
          <w:b/>
          <w:sz w:val="22"/>
          <w:szCs w:val="22"/>
          <w:lang w:val="it-IT"/>
        </w:rPr>
        <w:t>o</w:t>
      </w:r>
      <w:r w:rsidR="00305388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30324" w:rsidRPr="00D303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2617 </w:t>
      </w:r>
      <w:r w:rsidR="00D303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- </w:t>
      </w:r>
      <w:r w:rsidR="00D30324" w:rsidRPr="00D30324">
        <w:rPr>
          <w:rFonts w:asciiTheme="minorHAnsi" w:hAnsiTheme="minorHAnsi" w:cstheme="minorHAnsi"/>
          <w:b/>
          <w:sz w:val="22"/>
          <w:szCs w:val="22"/>
          <w:lang w:val="it-IT"/>
        </w:rPr>
        <w:t>PNSD Azione #25</w:t>
      </w:r>
      <w:r w:rsidR="00D30324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. </w:t>
      </w:r>
      <w:r w:rsidR="00D30324" w:rsidRPr="00D30324">
        <w:rPr>
          <w:rFonts w:asciiTheme="minorHAnsi" w:hAnsiTheme="minorHAnsi" w:cstheme="minorHAnsi"/>
          <w:bCs/>
          <w:sz w:val="22"/>
          <w:szCs w:val="22"/>
          <w:lang w:val="it-IT"/>
        </w:rPr>
        <w:t>Ambienti didattici e digitali innovativi per le istituzioni scolastiche delle aree a rischio – Formazione docenti</w:t>
      </w:r>
      <w:r w:rsidR="00D30324" w:rsidRPr="00D30324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C503C9" w:rsidRPr="00D303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:rsidR="00D30324" w:rsidRDefault="00D30324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</w:p>
    <w:p w:rsidR="00AD5DB2" w:rsidRPr="00DB567E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DOMANDA</w:t>
      </w:r>
      <w:r w:rsidR="00AD5DB2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DI PARTECIPAZIONE </w:t>
      </w:r>
      <w:r w:rsidR="00321B8A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850C86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TUTOR</w:t>
      </w:r>
      <w:r w:rsidR="00EA0673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65BC9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 servizio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a tempo indeterminato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a tempo determinato </w:t>
      </w:r>
    </w:p>
    <w:p w:rsidR="00F3389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presso I.C. Esine con la qualifica di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______________</w:t>
      </w:r>
    </w:p>
    <w:p w:rsidR="007D0786" w:rsidRDefault="007D0786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Default="00956800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7D0786" w:rsidRDefault="007D0786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Default="00956800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B567E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DB567E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912B4">
        <w:rPr>
          <w:rFonts w:asciiTheme="minorHAnsi" w:eastAsia="Times New Roman" w:hAnsiTheme="minorHAnsi" w:cstheme="minorHAnsi"/>
          <w:sz w:val="22"/>
          <w:szCs w:val="22"/>
        </w:rPr>
        <w:t>TUTOR</w:t>
      </w:r>
      <w:bookmarkStart w:id="0" w:name="_GoBack"/>
      <w:bookmarkEnd w:id="0"/>
      <w:r w:rsidR="00864B9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30324">
        <w:rPr>
          <w:rFonts w:asciiTheme="minorHAnsi" w:eastAsia="Times New Roman" w:hAnsiTheme="minorHAnsi" w:cstheme="minorHAnsi"/>
          <w:sz w:val="22"/>
          <w:szCs w:val="22"/>
        </w:rPr>
        <w:t>relativamente a:</w:t>
      </w:r>
    </w:p>
    <w:p w:rsidR="00D30324" w:rsidRDefault="00D30324" w:rsidP="00D3032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C6CA6">
        <w:rPr>
          <w:rFonts w:asciiTheme="minorHAnsi" w:hAnsiTheme="minorHAnsi" w:cstheme="minorHAnsi"/>
          <w:sz w:val="22"/>
          <w:szCs w:val="22"/>
        </w:rPr>
        <w:t>PNSD Azione #25. Progetto n. 2617</w:t>
      </w:r>
      <w:r w:rsidRPr="00D3032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- CUP </w:t>
      </w:r>
      <w:r w:rsidRPr="00D30324">
        <w:rPr>
          <w:rFonts w:asciiTheme="minorHAnsi" w:hAnsiTheme="minorHAnsi" w:cstheme="minorHAnsi"/>
          <w:color w:val="auto"/>
          <w:sz w:val="22"/>
          <w:szCs w:val="22"/>
        </w:rPr>
        <w:t>E44C22000970001</w:t>
      </w:r>
    </w:p>
    <w:tbl>
      <w:tblPr>
        <w:tblStyle w:val="Grigliatabella"/>
        <w:tblW w:w="9638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6803"/>
        <w:gridCol w:w="1701"/>
      </w:tblGrid>
      <w:tr w:rsidR="007D0786" w:rsidRPr="00A24A00" w:rsidTr="00FF3877">
        <w:trPr>
          <w:trHeight w:val="340"/>
        </w:trPr>
        <w:tc>
          <w:tcPr>
            <w:tcW w:w="1134" w:type="dxa"/>
            <w:vAlign w:val="center"/>
          </w:tcPr>
          <w:p w:rsidR="007D0786" w:rsidRPr="00A24A00" w:rsidRDefault="007D0786" w:rsidP="00FF387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B567E">
              <w:rPr>
                <w:rFonts w:asciiTheme="minorHAnsi" w:hAnsiTheme="minorHAnsi" w:cstheme="minorHAnsi"/>
              </w:rPr>
              <w:t>Scelta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6803" w:type="dxa"/>
            <w:vAlign w:val="center"/>
          </w:tcPr>
          <w:p w:rsidR="007D0786" w:rsidRPr="00A24A00" w:rsidRDefault="007D0786" w:rsidP="007D078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24A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Modulo</w:t>
            </w:r>
          </w:p>
        </w:tc>
        <w:tc>
          <w:tcPr>
            <w:tcW w:w="1701" w:type="dxa"/>
            <w:vAlign w:val="center"/>
          </w:tcPr>
          <w:p w:rsidR="007D0786" w:rsidRPr="00A24A00" w:rsidRDefault="007D0786" w:rsidP="007D078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24A00">
              <w:rPr>
                <w:rFonts w:asciiTheme="minorHAnsi" w:hAnsiTheme="minorHAnsi" w:cstheme="minorHAnsi"/>
                <w:sz w:val="22"/>
                <w:szCs w:val="22"/>
              </w:rPr>
              <w:t xml:space="preserve">Ore </w:t>
            </w:r>
            <w:r w:rsidR="00081AA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24A00">
              <w:rPr>
                <w:rFonts w:asciiTheme="minorHAnsi" w:hAnsiTheme="minorHAnsi" w:cstheme="minorHAnsi"/>
                <w:sz w:val="22"/>
                <w:szCs w:val="22"/>
              </w:rPr>
              <w:t>sincrone</w:t>
            </w:r>
            <w:r w:rsidR="00081AA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D0786" w:rsidRPr="00A24A00" w:rsidTr="007D0786">
        <w:trPr>
          <w:trHeight w:val="340"/>
        </w:trPr>
        <w:tc>
          <w:tcPr>
            <w:tcW w:w="1134" w:type="dxa"/>
            <w:vAlign w:val="center"/>
          </w:tcPr>
          <w:p w:rsidR="007D0786" w:rsidRDefault="007D0786" w:rsidP="007D07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3" w:type="dxa"/>
            <w:vAlign w:val="center"/>
          </w:tcPr>
          <w:p w:rsidR="007D0786" w:rsidRPr="00A24A00" w:rsidRDefault="007D0786" w:rsidP="007D0786">
            <w:pPr>
              <w:autoSpaceDE w:val="0"/>
              <w:autoSpaceDN w:val="0"/>
              <w:adjustRightInd w:val="0"/>
              <w:ind w:right="-9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24A00">
              <w:rPr>
                <w:rFonts w:asciiTheme="minorHAnsi" w:hAnsiTheme="minorHAnsi" w:cstheme="minorHAnsi"/>
                <w:sz w:val="22"/>
                <w:szCs w:val="22"/>
              </w:rPr>
              <w:t xml:space="preserve">Modulo 1 - Coding e </w:t>
            </w:r>
            <w:proofErr w:type="spellStart"/>
            <w:r w:rsidRPr="00A24A00">
              <w:rPr>
                <w:rFonts w:asciiTheme="minorHAnsi" w:hAnsiTheme="minorHAnsi" w:cstheme="minorHAnsi"/>
                <w:sz w:val="22"/>
                <w:szCs w:val="22"/>
              </w:rPr>
              <w:t>robotica</w:t>
            </w:r>
            <w:proofErr w:type="spellEnd"/>
            <w:r w:rsidRPr="00A24A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4A00">
              <w:rPr>
                <w:rFonts w:asciiTheme="minorHAnsi" w:hAnsiTheme="minorHAnsi" w:cstheme="minorHAnsi"/>
                <w:sz w:val="22"/>
                <w:szCs w:val="22"/>
              </w:rPr>
              <w:t>educativa</w:t>
            </w:r>
            <w:proofErr w:type="spellEnd"/>
          </w:p>
        </w:tc>
        <w:tc>
          <w:tcPr>
            <w:tcW w:w="1701" w:type="dxa"/>
            <w:vAlign w:val="center"/>
          </w:tcPr>
          <w:p w:rsidR="007D0786" w:rsidRPr="00A24A00" w:rsidRDefault="007D0786" w:rsidP="007D078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0786" w:rsidRPr="00A24A00" w:rsidTr="007D0786">
        <w:trPr>
          <w:trHeight w:val="340"/>
        </w:trPr>
        <w:tc>
          <w:tcPr>
            <w:tcW w:w="1134" w:type="dxa"/>
            <w:vAlign w:val="center"/>
          </w:tcPr>
          <w:p w:rsidR="007D0786" w:rsidRDefault="007D0786" w:rsidP="007D07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3" w:type="dxa"/>
            <w:vAlign w:val="center"/>
          </w:tcPr>
          <w:p w:rsidR="007D0786" w:rsidRPr="00A24A00" w:rsidRDefault="007D0786" w:rsidP="007D0786">
            <w:pPr>
              <w:autoSpaceDE w:val="0"/>
              <w:autoSpaceDN w:val="0"/>
              <w:adjustRightInd w:val="0"/>
              <w:ind w:right="-9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24A00">
              <w:rPr>
                <w:rFonts w:asciiTheme="minorHAnsi" w:hAnsiTheme="minorHAnsi" w:cstheme="minorHAnsi"/>
                <w:sz w:val="22"/>
                <w:szCs w:val="22"/>
              </w:rPr>
              <w:t xml:space="preserve">Modulo 2 - Coding e </w:t>
            </w:r>
            <w:proofErr w:type="spellStart"/>
            <w:r w:rsidRPr="00A24A00">
              <w:rPr>
                <w:rFonts w:asciiTheme="minorHAnsi" w:hAnsiTheme="minorHAnsi" w:cstheme="minorHAnsi"/>
                <w:sz w:val="22"/>
                <w:szCs w:val="22"/>
              </w:rPr>
              <w:t>pensiero</w:t>
            </w:r>
            <w:proofErr w:type="spellEnd"/>
            <w:r w:rsidRPr="00A24A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4A00">
              <w:rPr>
                <w:rFonts w:asciiTheme="minorHAnsi" w:hAnsiTheme="minorHAnsi" w:cstheme="minorHAnsi"/>
                <w:sz w:val="22"/>
                <w:szCs w:val="22"/>
              </w:rPr>
              <w:t>computazionale</w:t>
            </w:r>
            <w:proofErr w:type="spellEnd"/>
          </w:p>
        </w:tc>
        <w:tc>
          <w:tcPr>
            <w:tcW w:w="1701" w:type="dxa"/>
            <w:vAlign w:val="center"/>
          </w:tcPr>
          <w:p w:rsidR="007D0786" w:rsidRPr="00A24A00" w:rsidRDefault="007D0786" w:rsidP="007D078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0786" w:rsidRPr="00A24A00" w:rsidTr="007D0786">
        <w:trPr>
          <w:trHeight w:val="340"/>
        </w:trPr>
        <w:tc>
          <w:tcPr>
            <w:tcW w:w="1134" w:type="dxa"/>
            <w:vAlign w:val="center"/>
          </w:tcPr>
          <w:p w:rsidR="007D0786" w:rsidRDefault="007D0786" w:rsidP="007D078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803" w:type="dxa"/>
            <w:vAlign w:val="center"/>
          </w:tcPr>
          <w:p w:rsidR="007D0786" w:rsidRPr="00A24A00" w:rsidRDefault="007D0786" w:rsidP="007D0786">
            <w:pPr>
              <w:pStyle w:val="TableParagraph"/>
              <w:ind w:left="0" w:right="-96"/>
              <w:rPr>
                <w:rFonts w:asciiTheme="minorHAnsi" w:hAnsiTheme="minorHAnsi" w:cstheme="minorHAnsi"/>
              </w:rPr>
            </w:pPr>
            <w:r w:rsidRPr="00A24A00">
              <w:rPr>
                <w:rFonts w:asciiTheme="minorHAnsi" w:hAnsiTheme="minorHAnsi" w:cstheme="minorHAnsi"/>
                <w:lang w:val="it-IT"/>
              </w:rPr>
              <w:t xml:space="preserve">Modulo 3 – Piattaforma Google </w:t>
            </w:r>
            <w:proofErr w:type="spellStart"/>
            <w:r w:rsidRPr="00A24A00">
              <w:rPr>
                <w:rFonts w:asciiTheme="minorHAnsi" w:hAnsiTheme="minorHAnsi" w:cstheme="minorHAnsi"/>
                <w:lang w:val="it-IT"/>
              </w:rPr>
              <w:t>Workspace</w:t>
            </w:r>
            <w:proofErr w:type="spellEnd"/>
            <w:r w:rsidRPr="00A24A00">
              <w:rPr>
                <w:rFonts w:asciiTheme="minorHAnsi" w:hAnsiTheme="minorHAnsi" w:cstheme="minorHAnsi"/>
                <w:lang w:val="it-IT"/>
              </w:rPr>
              <w:t xml:space="preserve"> for </w:t>
            </w:r>
            <w:proofErr w:type="spellStart"/>
            <w:r w:rsidRPr="00A24A00">
              <w:rPr>
                <w:rFonts w:asciiTheme="minorHAnsi" w:hAnsiTheme="minorHAnsi" w:cstheme="minorHAnsi"/>
                <w:lang w:val="it-IT"/>
              </w:rPr>
              <w:t>Education</w:t>
            </w:r>
            <w:proofErr w:type="spellEnd"/>
          </w:p>
        </w:tc>
        <w:tc>
          <w:tcPr>
            <w:tcW w:w="1701" w:type="dxa"/>
            <w:vAlign w:val="center"/>
          </w:tcPr>
          <w:p w:rsidR="007D0786" w:rsidRPr="00A24A00" w:rsidRDefault="007D0786" w:rsidP="007D078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0786" w:rsidRPr="00A24A00" w:rsidTr="007D0786">
        <w:trPr>
          <w:trHeight w:val="340"/>
        </w:trPr>
        <w:tc>
          <w:tcPr>
            <w:tcW w:w="1134" w:type="dxa"/>
            <w:vAlign w:val="center"/>
          </w:tcPr>
          <w:p w:rsidR="007D0786" w:rsidRDefault="007D0786" w:rsidP="007D078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803" w:type="dxa"/>
            <w:vAlign w:val="center"/>
          </w:tcPr>
          <w:p w:rsidR="007D0786" w:rsidRPr="00A24A00" w:rsidRDefault="007D0786" w:rsidP="007D0786">
            <w:pPr>
              <w:pStyle w:val="TableParagraph"/>
              <w:ind w:left="0" w:right="-96"/>
              <w:rPr>
                <w:rFonts w:asciiTheme="minorHAnsi" w:hAnsiTheme="minorHAnsi" w:cstheme="minorHAnsi"/>
                <w:lang w:val="it-IT"/>
              </w:rPr>
            </w:pPr>
            <w:r w:rsidRPr="00A24A00">
              <w:rPr>
                <w:rFonts w:asciiTheme="minorHAnsi" w:hAnsiTheme="minorHAnsi" w:cstheme="minorHAnsi"/>
                <w:lang w:val="it-IT"/>
              </w:rPr>
              <w:t>Modulo 4 - Piattaforme e-learning per la didattica innovativa</w:t>
            </w:r>
          </w:p>
        </w:tc>
        <w:tc>
          <w:tcPr>
            <w:tcW w:w="1701" w:type="dxa"/>
            <w:vAlign w:val="center"/>
          </w:tcPr>
          <w:p w:rsidR="007D0786" w:rsidRPr="00A24A00" w:rsidRDefault="007D0786" w:rsidP="007D078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0786" w:rsidRPr="00A24A00" w:rsidTr="007D0786">
        <w:trPr>
          <w:trHeight w:val="340"/>
        </w:trPr>
        <w:tc>
          <w:tcPr>
            <w:tcW w:w="1134" w:type="dxa"/>
            <w:vAlign w:val="center"/>
          </w:tcPr>
          <w:p w:rsidR="007D0786" w:rsidRDefault="007D0786" w:rsidP="007D078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803" w:type="dxa"/>
            <w:vAlign w:val="center"/>
          </w:tcPr>
          <w:p w:rsidR="007D0786" w:rsidRPr="00A24A00" w:rsidRDefault="007D0786" w:rsidP="007D0786">
            <w:pPr>
              <w:pStyle w:val="TableParagraph"/>
              <w:ind w:left="0" w:right="-96"/>
              <w:rPr>
                <w:rFonts w:asciiTheme="minorHAnsi" w:hAnsiTheme="minorHAnsi" w:cstheme="minorHAnsi"/>
                <w:lang w:val="it-IT"/>
              </w:rPr>
            </w:pPr>
            <w:r w:rsidRPr="00A24A00">
              <w:rPr>
                <w:rFonts w:asciiTheme="minorHAnsi" w:hAnsiTheme="minorHAnsi" w:cstheme="minorHAnsi"/>
                <w:lang w:val="it-IT"/>
              </w:rPr>
              <w:t xml:space="preserve">Modulo 5 –Metodologia didattica innovativa </w:t>
            </w:r>
            <w:proofErr w:type="spellStart"/>
            <w:r w:rsidRPr="00A24A00">
              <w:rPr>
                <w:rFonts w:asciiTheme="minorHAnsi" w:hAnsiTheme="minorHAnsi" w:cstheme="minorHAnsi"/>
                <w:i/>
                <w:lang w:val="it-IT"/>
              </w:rPr>
              <w:t>Debate</w:t>
            </w:r>
            <w:proofErr w:type="spellEnd"/>
          </w:p>
        </w:tc>
        <w:tc>
          <w:tcPr>
            <w:tcW w:w="1701" w:type="dxa"/>
            <w:vAlign w:val="center"/>
          </w:tcPr>
          <w:p w:rsidR="007D0786" w:rsidRPr="00A24A00" w:rsidRDefault="007D0786" w:rsidP="007D078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7D0786" w:rsidRPr="00435FBB" w:rsidRDefault="007D0786" w:rsidP="007D0786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0"/>
          <w:szCs w:val="22"/>
        </w:rPr>
      </w:pPr>
      <w:r w:rsidRPr="00435FBB">
        <w:rPr>
          <w:rFonts w:asciiTheme="minorHAnsi" w:eastAsia="Times New Roman" w:hAnsiTheme="minorHAnsi" w:cstheme="minorHAnsi"/>
          <w:sz w:val="20"/>
          <w:szCs w:val="22"/>
        </w:rPr>
        <w:t xml:space="preserve">(* barrare la casella di scelta per partecipare) </w:t>
      </w:r>
    </w:p>
    <w:p w:rsidR="00A24A00" w:rsidRDefault="00A24A00" w:rsidP="00D3032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845D4" w:rsidRPr="00DB567E" w:rsidRDefault="00634CEE" w:rsidP="00DB56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DB567E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DB567E" w:rsidRDefault="00B845D4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DB567E" w:rsidRDefault="00634CEE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DB567E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DB567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DB567E" w:rsidRDefault="00934D26" w:rsidP="00DB567E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7D0786" w:rsidRDefault="007D0786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5DB2" w:rsidRPr="00DB567E" w:rsidRDefault="00AD5DB2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Si allega alla presente </w:t>
      </w:r>
    </w:p>
    <w:p w:rsidR="00AD5DB2" w:rsidRPr="00DB567E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griglia di valutazione titoli</w:t>
      </w:r>
    </w:p>
    <w:p w:rsidR="00AD5DB2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Curr</w:t>
      </w:r>
      <w:r w:rsidR="00C86AD5">
        <w:rPr>
          <w:rFonts w:asciiTheme="minorHAnsi" w:hAnsiTheme="minorHAnsi" w:cstheme="minorHAnsi"/>
          <w:sz w:val="22"/>
          <w:szCs w:val="22"/>
          <w:lang w:val="it-IT"/>
        </w:rPr>
        <w:t>iculum vitae in formato europeo</w:t>
      </w:r>
    </w:p>
    <w:p w:rsidR="00EC0C01" w:rsidRPr="00DB567E" w:rsidRDefault="00EC0C01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Carta d’identità</w:t>
      </w:r>
    </w:p>
    <w:p w:rsidR="00FF3877" w:rsidRDefault="00FF3877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Default="00956800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7D0786" w:rsidRDefault="007D0786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Pr="00DB567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modificato dal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BB42BD" w:rsidRDefault="00BB42BD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DB567E" w:rsidSect="00FF387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0291"/>
    <w:rsid w:val="00027C47"/>
    <w:rsid w:val="00031DF0"/>
    <w:rsid w:val="000347DB"/>
    <w:rsid w:val="00056C64"/>
    <w:rsid w:val="00081AA1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912B4"/>
    <w:rsid w:val="001A0877"/>
    <w:rsid w:val="001E6160"/>
    <w:rsid w:val="00203492"/>
    <w:rsid w:val="00217BF7"/>
    <w:rsid w:val="00224758"/>
    <w:rsid w:val="002662D8"/>
    <w:rsid w:val="00271398"/>
    <w:rsid w:val="002D1CC4"/>
    <w:rsid w:val="002E57F0"/>
    <w:rsid w:val="00305388"/>
    <w:rsid w:val="00321B8A"/>
    <w:rsid w:val="00387953"/>
    <w:rsid w:val="003A4945"/>
    <w:rsid w:val="003F45BD"/>
    <w:rsid w:val="003F48DF"/>
    <w:rsid w:val="00431135"/>
    <w:rsid w:val="004668C8"/>
    <w:rsid w:val="0046777E"/>
    <w:rsid w:val="004D1643"/>
    <w:rsid w:val="005035E1"/>
    <w:rsid w:val="00510C72"/>
    <w:rsid w:val="00537EC3"/>
    <w:rsid w:val="005659B1"/>
    <w:rsid w:val="00571037"/>
    <w:rsid w:val="005A5F7C"/>
    <w:rsid w:val="005C4F8F"/>
    <w:rsid w:val="005C77B9"/>
    <w:rsid w:val="005F526E"/>
    <w:rsid w:val="00621A36"/>
    <w:rsid w:val="00634CEE"/>
    <w:rsid w:val="00670932"/>
    <w:rsid w:val="00703C3D"/>
    <w:rsid w:val="007A67A6"/>
    <w:rsid w:val="007B554C"/>
    <w:rsid w:val="007B6DF5"/>
    <w:rsid w:val="007D0786"/>
    <w:rsid w:val="00802CCF"/>
    <w:rsid w:val="008066D7"/>
    <w:rsid w:val="008210AD"/>
    <w:rsid w:val="00822DC8"/>
    <w:rsid w:val="00837965"/>
    <w:rsid w:val="00842B14"/>
    <w:rsid w:val="00850C86"/>
    <w:rsid w:val="00853312"/>
    <w:rsid w:val="00853ECE"/>
    <w:rsid w:val="00864B9B"/>
    <w:rsid w:val="008C6223"/>
    <w:rsid w:val="008C6978"/>
    <w:rsid w:val="008D13A1"/>
    <w:rsid w:val="008D27C8"/>
    <w:rsid w:val="008E0C79"/>
    <w:rsid w:val="008E7975"/>
    <w:rsid w:val="00911452"/>
    <w:rsid w:val="00927DBD"/>
    <w:rsid w:val="00934D26"/>
    <w:rsid w:val="00950B5C"/>
    <w:rsid w:val="00956800"/>
    <w:rsid w:val="00961E71"/>
    <w:rsid w:val="00983AA3"/>
    <w:rsid w:val="00997E7D"/>
    <w:rsid w:val="009A713F"/>
    <w:rsid w:val="009D1131"/>
    <w:rsid w:val="009D2867"/>
    <w:rsid w:val="009E15CA"/>
    <w:rsid w:val="009F421E"/>
    <w:rsid w:val="00A24A00"/>
    <w:rsid w:val="00A25F89"/>
    <w:rsid w:val="00A65BC9"/>
    <w:rsid w:val="00A727D0"/>
    <w:rsid w:val="00A7441F"/>
    <w:rsid w:val="00A76F56"/>
    <w:rsid w:val="00A87988"/>
    <w:rsid w:val="00AA0B68"/>
    <w:rsid w:val="00AA1C85"/>
    <w:rsid w:val="00AB43A5"/>
    <w:rsid w:val="00AB688B"/>
    <w:rsid w:val="00AD2C51"/>
    <w:rsid w:val="00AD5B8A"/>
    <w:rsid w:val="00AD5DB2"/>
    <w:rsid w:val="00AE6F50"/>
    <w:rsid w:val="00AF63F0"/>
    <w:rsid w:val="00B047D1"/>
    <w:rsid w:val="00B0565A"/>
    <w:rsid w:val="00B2553F"/>
    <w:rsid w:val="00B32693"/>
    <w:rsid w:val="00B44A00"/>
    <w:rsid w:val="00B53C1B"/>
    <w:rsid w:val="00B72873"/>
    <w:rsid w:val="00B7606E"/>
    <w:rsid w:val="00B845D4"/>
    <w:rsid w:val="00B933F6"/>
    <w:rsid w:val="00BB42BD"/>
    <w:rsid w:val="00BF457F"/>
    <w:rsid w:val="00C17AEE"/>
    <w:rsid w:val="00C20704"/>
    <w:rsid w:val="00C333A5"/>
    <w:rsid w:val="00C503C9"/>
    <w:rsid w:val="00C719B8"/>
    <w:rsid w:val="00C7301F"/>
    <w:rsid w:val="00C84CDB"/>
    <w:rsid w:val="00C86AD5"/>
    <w:rsid w:val="00C92CD2"/>
    <w:rsid w:val="00CA1613"/>
    <w:rsid w:val="00CC79DE"/>
    <w:rsid w:val="00CF0E6A"/>
    <w:rsid w:val="00D11F50"/>
    <w:rsid w:val="00D30324"/>
    <w:rsid w:val="00D37F8D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A0673"/>
    <w:rsid w:val="00EA1BF5"/>
    <w:rsid w:val="00EC0C01"/>
    <w:rsid w:val="00F13CF7"/>
    <w:rsid w:val="00F14FB4"/>
    <w:rsid w:val="00F30977"/>
    <w:rsid w:val="00F33895"/>
    <w:rsid w:val="00F53BF2"/>
    <w:rsid w:val="00F62D22"/>
    <w:rsid w:val="00F90B46"/>
    <w:rsid w:val="00F95596"/>
    <w:rsid w:val="00FD60B7"/>
    <w:rsid w:val="00FF387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566C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qFormat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4</cp:revision>
  <dcterms:created xsi:type="dcterms:W3CDTF">2022-08-26T14:27:00Z</dcterms:created>
  <dcterms:modified xsi:type="dcterms:W3CDTF">2022-08-27T15:39:00Z</dcterms:modified>
</cp:coreProperties>
</file>