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2B54F4">
        <w:rPr>
          <w:rFonts w:asciiTheme="minorHAnsi" w:hAnsiTheme="minorHAnsi" w:cstheme="minorHAnsi"/>
          <w:sz w:val="22"/>
          <w:szCs w:val="22"/>
          <w:lang w:val="it-IT"/>
        </w:rPr>
        <w:t>ADESIONE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2B54F4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figura di </w:t>
      </w:r>
      <w:r w:rsidR="00115EE8">
        <w:rPr>
          <w:rFonts w:asciiTheme="minorHAnsi" w:hAnsiTheme="minorHAnsi" w:cstheme="minorHAnsi"/>
          <w:b/>
          <w:sz w:val="22"/>
          <w:szCs w:val="22"/>
          <w:lang w:val="it-IT"/>
        </w:rPr>
        <w:t xml:space="preserve">SUPPORTO AMMINISTRATIVO personale </w:t>
      </w:r>
      <w:r w:rsidR="002B54F4">
        <w:rPr>
          <w:rFonts w:asciiTheme="minorHAnsi" w:hAnsiTheme="minorHAnsi" w:cstheme="minorHAnsi"/>
          <w:b/>
          <w:sz w:val="22"/>
          <w:szCs w:val="22"/>
          <w:lang w:val="it-IT"/>
        </w:rPr>
        <w:t xml:space="preserve">ATA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20291" w:rsidRPr="00435419">
        <w:rPr>
          <w:rFonts w:asciiTheme="minorHAnsi" w:hAnsiTheme="minorHAnsi" w:cstheme="minorHAnsi"/>
          <w:b/>
          <w:sz w:val="22"/>
          <w:szCs w:val="22"/>
        </w:rPr>
        <w:t>13.1.2A-FESRPON-LO-2021-445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</w:p>
    <w:p w:rsidR="00020291" w:rsidRPr="009D7D54" w:rsidRDefault="00020291" w:rsidP="00020291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Avviso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pubblico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prot.n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. 28966 </w:t>
      </w:r>
      <w:proofErr w:type="gramStart"/>
      <w:r w:rsidRPr="009D7D54">
        <w:rPr>
          <w:rFonts w:asciiTheme="minorHAnsi" w:hAnsiTheme="minorHAnsi" w:cstheme="minorHAnsi"/>
          <w:iCs/>
          <w:sz w:val="22"/>
          <w:szCs w:val="22"/>
        </w:rPr>
        <w:t>del</w:t>
      </w:r>
      <w:proofErr w:type="gram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06/09/</w:t>
      </w:r>
      <w:r w:rsidRPr="009D7D54">
        <w:rPr>
          <w:rFonts w:asciiTheme="minorHAnsi" w:hAnsiTheme="minorHAnsi" w:cstheme="minorHAnsi"/>
          <w:iCs/>
          <w:sz w:val="22"/>
          <w:szCs w:val="22"/>
        </w:rPr>
        <w:t xml:space="preserve">2021 per la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trasformazione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digitale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didattica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nell'organizzazione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(Digital Board)</w:t>
      </w:r>
      <w:r w:rsidRPr="009D7D54">
        <w:rPr>
          <w:rFonts w:asciiTheme="minorHAnsi" w:hAnsiTheme="minorHAnsi" w:cstheme="minorHAnsi"/>
          <w:iCs/>
          <w:sz w:val="22"/>
          <w:szCs w:val="22"/>
        </w:rPr>
        <w:t>.</w:t>
      </w:r>
    </w:p>
    <w:p w:rsidR="00020291" w:rsidRDefault="00020291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</w:t>
      </w:r>
      <w:r w:rsidR="00115EE8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ADESIONE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115EE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SUPPORTO AMMINISTRATIVO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115EE8" w:rsidRDefault="00115EE8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2B54F4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:rsidR="00115EE8" w:rsidRPr="00DB567E" w:rsidRDefault="00115EE8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DB567E" w:rsidRDefault="002B54F4" w:rsidP="002B54F4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2B54F4">
        <w:rPr>
          <w:rFonts w:asciiTheme="minorHAnsi" w:hAnsiTheme="minorHAnsi" w:cstheme="minorHAnsi"/>
          <w:b/>
          <w:bCs/>
          <w:sz w:val="22"/>
          <w:szCs w:val="22"/>
        </w:rPr>
        <w:t xml:space="preserve">La propria disponibilità a partecipare in qualità di </w:t>
      </w:r>
      <w:r w:rsidR="00115EE8">
        <w:rPr>
          <w:rFonts w:asciiTheme="minorHAnsi" w:hAnsiTheme="minorHAnsi" w:cstheme="minorHAnsi"/>
          <w:b/>
          <w:bCs/>
          <w:sz w:val="22"/>
          <w:szCs w:val="22"/>
        </w:rPr>
        <w:t>ASSISTENTE</w:t>
      </w:r>
      <w:r w:rsidRPr="002B54F4">
        <w:rPr>
          <w:rFonts w:asciiTheme="minorHAnsi" w:hAnsiTheme="minorHAnsi" w:cstheme="minorHAnsi"/>
          <w:b/>
          <w:bCs/>
          <w:sz w:val="22"/>
          <w:szCs w:val="22"/>
        </w:rPr>
        <w:t xml:space="preserve"> AMMINISTRATIVO </w:t>
      </w:r>
      <w:r>
        <w:rPr>
          <w:rFonts w:asciiTheme="minorHAnsi" w:hAnsiTheme="minorHAnsi" w:cstheme="minorHAnsi"/>
          <w:b/>
          <w:bCs/>
          <w:sz w:val="22"/>
          <w:szCs w:val="22"/>
        </w:rPr>
        <w:t>al progetto.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3402"/>
        <w:gridCol w:w="2268"/>
      </w:tblGrid>
      <w:tr w:rsidR="00115EE8" w:rsidRPr="007F29B0" w:rsidTr="00115EE8">
        <w:trPr>
          <w:trHeight w:val="17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115EE8" w:rsidRPr="007F29B0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Figura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115EE8" w:rsidRPr="007F29B0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Codice identificativo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115EE8" w:rsidRPr="007F29B0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Progetto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115EE8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Scelta di adesione/non adesione (sì / no) </w:t>
            </w:r>
          </w:p>
        </w:tc>
      </w:tr>
      <w:tr w:rsidR="00115EE8" w:rsidRPr="007F29B0" w:rsidTr="00115EE8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115EE8" w:rsidRPr="007F29B0" w:rsidRDefault="00115EE8" w:rsidP="00367476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Supporto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it-IT"/>
              </w:rPr>
              <w:t xml:space="preserve"> ammnistrativo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15EE8" w:rsidRPr="007F29B0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20291">
              <w:rPr>
                <w:rFonts w:asciiTheme="minorHAnsi" w:hAnsiTheme="minorHAnsi" w:cstheme="minorHAnsi"/>
                <w:color w:val="000000" w:themeColor="text1"/>
              </w:rPr>
              <w:t>13.1.2A-FESRPON-LO-2021-445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15EE8" w:rsidRPr="00D928B7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020291">
              <w:rPr>
                <w:rFonts w:asciiTheme="minorHAnsi" w:eastAsia="Calibri" w:hAnsiTheme="minorHAnsi" w:cstheme="minorHAnsi"/>
                <w:bCs/>
                <w:color w:val="000000" w:themeColor="text1"/>
                <w:lang w:val="it-IT" w:eastAsia="it-IT"/>
              </w:rPr>
              <w:t xml:space="preserve">Digital </w:t>
            </w:r>
            <w:proofErr w:type="spellStart"/>
            <w:r w:rsidRPr="00020291">
              <w:rPr>
                <w:rFonts w:asciiTheme="minorHAnsi" w:eastAsia="Calibri" w:hAnsiTheme="minorHAnsi" w:cstheme="minorHAnsi"/>
                <w:bCs/>
                <w:color w:val="000000" w:themeColor="text1"/>
                <w:lang w:val="it-IT" w:eastAsia="it-IT"/>
              </w:rPr>
              <w:t>board</w:t>
            </w:r>
            <w:proofErr w:type="spellEnd"/>
            <w:r w:rsidRPr="00020291">
              <w:rPr>
                <w:rFonts w:asciiTheme="minorHAnsi" w:eastAsia="Calibri" w:hAnsiTheme="minorHAnsi" w:cstheme="minorHAnsi"/>
                <w:bCs/>
                <w:color w:val="000000" w:themeColor="text1"/>
                <w:lang w:val="it-IT" w:eastAsia="it-IT"/>
              </w:rPr>
              <w:t>: trasformazione digitale nella didattica e nell'organizzazione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15EE8" w:rsidRPr="007F29B0" w:rsidRDefault="00115EE8" w:rsidP="0036747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</w:tbl>
    <w:p w:rsidR="00115EE8" w:rsidRPr="00DB567E" w:rsidRDefault="00115EE8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2B54F4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2B54F4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2B54F4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2B54F4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2B54F4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2B54F4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2B54F4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2B54F4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2B54F4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2B54F4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2B54F4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2B54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2B54F4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B54F4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2B54F4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2B54F4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B54F4" w:rsidRDefault="002B54F4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  <w:r w:rsidR="002B54F4">
        <w:rPr>
          <w:rFonts w:asciiTheme="minorHAnsi" w:hAnsiTheme="minorHAnsi" w:cstheme="minorHAnsi"/>
          <w:sz w:val="22"/>
          <w:szCs w:val="22"/>
          <w:lang w:val="it-IT"/>
        </w:rPr>
        <w:t xml:space="preserve"> in fotocopia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020291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</w:t>
      </w:r>
      <w:r w:rsidR="00115EE8">
        <w:rPr>
          <w:rFonts w:asciiTheme="minorHAnsi" w:eastAsia="Calibri" w:hAnsiTheme="minorHAnsi" w:cstheme="minorHAnsi"/>
          <w:sz w:val="22"/>
          <w:szCs w:val="22"/>
          <w:lang w:val="it-IT"/>
        </w:rPr>
        <w:t>e successive integrazioni</w:t>
      </w:r>
      <w:r w:rsidR="002B54F4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GDPR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B54F4">
        <w:rPr>
          <w:rFonts w:asciiTheme="minorHAnsi" w:hAnsiTheme="minorHAnsi" w:cstheme="minorHAnsi"/>
          <w:sz w:val="22"/>
          <w:szCs w:val="22"/>
          <w:lang w:val="it-IT"/>
        </w:rPr>
        <w:t>679/2016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2B54F4" w:rsidRDefault="002B54F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B59A7"/>
    <w:rsid w:val="00103DC1"/>
    <w:rsid w:val="00115EE8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B54F4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7A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547F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4</cp:revision>
  <dcterms:created xsi:type="dcterms:W3CDTF">2022-02-24T21:38:00Z</dcterms:created>
  <dcterms:modified xsi:type="dcterms:W3CDTF">2022-02-26T17:26:00Z</dcterms:modified>
</cp:coreProperties>
</file>